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845" w:rsidP="0076558D" w:rsidRDefault="00814845" w14:paraId="51169944" w14:textId="77777777">
      <w:pPr>
        <w:rPr>
          <w:rFonts w:asciiTheme="minorHAnsi" w:hAnsiTheme="minorHAnsi" w:cstheme="minorHAnsi"/>
          <w:color w:val="auto"/>
          <w:sz w:val="22"/>
          <w:szCs w:val="22"/>
        </w:rPr>
      </w:pPr>
    </w:p>
    <w:p w:rsidRPr="0076558D" w:rsidR="0076558D" w:rsidP="0076558D" w:rsidRDefault="0076558D" w14:paraId="778BD670" w14:textId="38773AC6">
      <w:p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Examinations are a natural part of your training.  They are an opportunity for you to examine your progress – how far you have come, where you are at this moment, and the possibilities ahead.  Although examinations are not a requirement in this dojo, they are an opportunity for you to advance your training. </w:t>
      </w:r>
    </w:p>
    <w:p w:rsidRPr="0076558D" w:rsidR="0076558D" w:rsidP="0076558D" w:rsidRDefault="0076558D" w14:paraId="4AAE7176" w14:textId="77777777">
      <w:pPr>
        <w:rPr>
          <w:rFonts w:asciiTheme="minorHAnsi" w:hAnsiTheme="minorHAnsi" w:cstheme="minorHAnsi"/>
          <w:color w:val="auto"/>
          <w:sz w:val="22"/>
          <w:szCs w:val="22"/>
        </w:rPr>
      </w:pPr>
    </w:p>
    <w:p w:rsidRPr="0076558D" w:rsidR="0076558D" w:rsidP="0076558D" w:rsidRDefault="0076558D" w14:paraId="21438F90" w14:textId="77777777">
      <w:pPr>
        <w:rPr>
          <w:rFonts w:asciiTheme="minorHAnsi" w:hAnsiTheme="minorHAnsi" w:cstheme="minorHAnsi"/>
          <w:color w:val="auto"/>
          <w:sz w:val="22"/>
          <w:szCs w:val="22"/>
        </w:rPr>
      </w:pPr>
      <w:r w:rsidRPr="0076558D">
        <w:rPr>
          <w:rFonts w:asciiTheme="minorHAnsi" w:hAnsiTheme="minorHAnsi" w:cstheme="minorHAnsi"/>
          <w:color w:val="auto"/>
          <w:sz w:val="22"/>
          <w:szCs w:val="22"/>
        </w:rPr>
        <w:t>You will demonstrate progress by focusing your training on a set of principles and arts that deepen your understanding of yourself and your practice, improve your technical skills, and challenge your level of personal development. The examination process is an opportunity for you to demonstrate your growth and level of training to the dojo community.  Instructors keep a watchful eye on your practice, training, and development. You will only test when they feel you are ready to demonstrate at the next level successfully.</w:t>
      </w:r>
    </w:p>
    <w:p w:rsidRPr="0076558D" w:rsidR="0076558D" w:rsidP="0076558D" w:rsidRDefault="0076558D" w14:paraId="37E75D08" w14:textId="77777777">
      <w:pPr>
        <w:rPr>
          <w:rFonts w:asciiTheme="minorHAnsi" w:hAnsiTheme="minorHAnsi" w:cstheme="minorHAnsi"/>
          <w:color w:val="auto"/>
          <w:sz w:val="22"/>
          <w:szCs w:val="22"/>
        </w:rPr>
      </w:pPr>
    </w:p>
    <w:p w:rsidRPr="0076558D" w:rsidR="0076558D" w:rsidP="0076558D" w:rsidRDefault="0076558D" w14:paraId="41E8CDF4" w14:textId="6DA6C85F">
      <w:pPr>
        <w:rPr>
          <w:rFonts w:asciiTheme="minorHAnsi" w:hAnsiTheme="minorHAnsi" w:cstheme="minorHAnsi"/>
          <w:color w:val="auto"/>
          <w:sz w:val="22"/>
          <w:szCs w:val="22"/>
        </w:rPr>
      </w:pPr>
      <w:r w:rsidRPr="0076558D">
        <w:rPr>
          <w:rFonts w:asciiTheme="minorHAnsi" w:hAnsiTheme="minorHAnsi" w:cstheme="minorHAnsi"/>
          <w:color w:val="auto"/>
          <w:sz w:val="22"/>
          <w:szCs w:val="22"/>
        </w:rPr>
        <w:t>If you have not been asked to participate in an upcoming examination and you are interested in demonstrating your growth, please speak with your instructor. It is not possible to proceed in the examination process without having verbal confirmation from your instructor</w:t>
      </w:r>
      <w:r w:rsidR="0009039D">
        <w:rPr>
          <w:rFonts w:asciiTheme="minorHAnsi" w:hAnsiTheme="minorHAnsi" w:cstheme="minorHAnsi"/>
          <w:color w:val="auto"/>
          <w:sz w:val="22"/>
          <w:szCs w:val="22"/>
        </w:rPr>
        <w:t xml:space="preserve"> after they</w:t>
      </w:r>
      <w:r w:rsidRPr="0076558D">
        <w:rPr>
          <w:rFonts w:asciiTheme="minorHAnsi" w:hAnsiTheme="minorHAnsi" w:cstheme="minorHAnsi"/>
          <w:color w:val="auto"/>
          <w:sz w:val="22"/>
          <w:szCs w:val="22"/>
        </w:rPr>
        <w:t xml:space="preserve"> speak with the Chief Instructor.  </w:t>
      </w:r>
    </w:p>
    <w:p w:rsidRPr="0076558D" w:rsidR="0076558D" w:rsidP="0076558D" w:rsidRDefault="0076558D" w14:paraId="1B31DF83" w14:textId="77777777">
      <w:pPr>
        <w:rPr>
          <w:rFonts w:asciiTheme="minorHAnsi" w:hAnsiTheme="minorHAnsi" w:cstheme="minorHAnsi"/>
          <w:color w:val="auto"/>
          <w:sz w:val="22"/>
          <w:szCs w:val="22"/>
        </w:rPr>
      </w:pPr>
    </w:p>
    <w:p w:rsidRPr="0076558D" w:rsidR="0076558D" w:rsidP="0076558D" w:rsidRDefault="0076558D" w14:paraId="63585E35" w14:textId="77777777">
      <w:pPr>
        <w:rPr>
          <w:rFonts w:asciiTheme="minorHAnsi" w:hAnsiTheme="minorHAnsi" w:cstheme="minorHAnsi"/>
          <w:color w:val="auto"/>
          <w:sz w:val="22"/>
          <w:szCs w:val="22"/>
        </w:rPr>
      </w:pPr>
      <w:r w:rsidRPr="0076558D">
        <w:rPr>
          <w:rFonts w:asciiTheme="minorHAnsi" w:hAnsiTheme="minorHAnsi" w:cstheme="minorHAnsi"/>
          <w:color w:val="auto"/>
          <w:sz w:val="22"/>
          <w:szCs w:val="22"/>
        </w:rPr>
        <w:t>In order to participate in the examination process, you will:</w:t>
      </w:r>
    </w:p>
    <w:p w:rsidRPr="0076558D" w:rsidR="0076558D" w:rsidP="00186AE1" w:rsidRDefault="0076558D" w14:paraId="50230B3E"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Keep track of your class attendance by marking your attendance sheet </w:t>
      </w:r>
    </w:p>
    <w:p w:rsidRPr="0076558D" w:rsidR="0076558D" w:rsidP="00186AE1" w:rsidRDefault="0076558D" w14:paraId="6B732A41"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Speak clearly and directly to your Sensei about the examination and your desire to participate. Your Sensei will speak with the Chief Instructor for final approval</w:t>
      </w:r>
    </w:p>
    <w:p w:rsidRPr="0076558D" w:rsidR="0076558D" w:rsidP="00186AE1" w:rsidRDefault="0009039D" w14:paraId="3C28EC8F" w14:textId="378127B8">
      <w:pPr>
        <w:numPr>
          <w:ilvl w:val="0"/>
          <w:numId w:val="13"/>
        </w:numPr>
        <w:rPr>
          <w:rFonts w:asciiTheme="minorHAnsi" w:hAnsiTheme="minorHAnsi" w:cstheme="minorHAnsi"/>
          <w:color w:val="auto"/>
          <w:sz w:val="22"/>
          <w:szCs w:val="22"/>
        </w:rPr>
      </w:pPr>
      <w:r>
        <w:rPr>
          <w:rFonts w:asciiTheme="minorHAnsi" w:hAnsiTheme="minorHAnsi" w:cstheme="minorHAnsi"/>
          <w:color w:val="auto"/>
          <w:sz w:val="22"/>
          <w:szCs w:val="22"/>
        </w:rPr>
        <w:t xml:space="preserve">Complete a Request for Examination Form </w:t>
      </w:r>
      <w:r w:rsidRPr="0076558D" w:rsidR="0076558D">
        <w:rPr>
          <w:rFonts w:asciiTheme="minorHAnsi" w:hAnsiTheme="minorHAnsi" w:cstheme="minorHAnsi"/>
          <w:color w:val="auto"/>
          <w:sz w:val="22"/>
          <w:szCs w:val="22"/>
        </w:rPr>
        <w:t>at least two weeks prior to the announced date</w:t>
      </w:r>
    </w:p>
    <w:p w:rsidRPr="0076558D" w:rsidR="0076558D" w:rsidP="00186AE1" w:rsidRDefault="0076558D" w14:paraId="090807FD"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Have a partner (uke) who has agreed to practice with you and be part of your examination. Your uke should be either your rank or one rank above or below your current rank.  Both you and your uke should know the names of techniques and attacks listed in the criteria for your examination and for one level above. </w:t>
      </w:r>
    </w:p>
    <w:p w:rsidRPr="0076558D" w:rsidR="0076558D" w:rsidP="00186AE1" w:rsidRDefault="0076558D" w14:paraId="142726D1"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Train hard for your examination</w:t>
      </w:r>
    </w:p>
    <w:p w:rsidRPr="0076558D" w:rsidR="0076558D" w:rsidP="00186AE1" w:rsidRDefault="0076558D" w14:paraId="3D08D25A"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Be familiar with the opening and closing bowing formalities of an examination </w:t>
      </w:r>
    </w:p>
    <w:p w:rsidRPr="0076558D" w:rsidR="0076558D" w:rsidP="00186AE1" w:rsidRDefault="0076558D" w14:paraId="167AA9E7" w14:textId="77777777">
      <w:pPr>
        <w:numPr>
          <w:ilvl w:val="0"/>
          <w:numId w:val="13"/>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Be ready to enjoy letting your true self shine through during your examination! </w:t>
      </w:r>
    </w:p>
    <w:p w:rsidRPr="0076558D" w:rsidR="0076558D" w:rsidP="0076558D" w:rsidRDefault="0076558D" w14:paraId="7AD4C946" w14:textId="77777777">
      <w:pPr>
        <w:rPr>
          <w:rFonts w:asciiTheme="minorHAnsi" w:hAnsiTheme="minorHAnsi" w:cstheme="minorHAnsi"/>
          <w:color w:val="auto"/>
          <w:sz w:val="22"/>
          <w:szCs w:val="22"/>
        </w:rPr>
      </w:pPr>
    </w:p>
    <w:p w:rsidRPr="0076558D" w:rsidR="0076558D" w:rsidP="0076558D" w:rsidRDefault="0076558D" w14:paraId="503A71C6" w14:textId="77777777">
      <w:p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During the examination: </w:t>
      </w:r>
    </w:p>
    <w:p w:rsidRPr="0076558D" w:rsidR="0076558D" w:rsidP="00186AE1" w:rsidRDefault="0076558D" w14:paraId="6D2B8FC5" w14:textId="77777777">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You will perform with confidence and fill the dojo with your Ki </w:t>
      </w:r>
    </w:p>
    <w:p w:rsidRPr="0076558D" w:rsidR="0076558D" w:rsidP="00186AE1" w:rsidRDefault="0076558D" w14:paraId="3B376669" w14:textId="77777777">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You will be asked to demonstrate your development and understanding of technique appropriate to your level</w:t>
      </w:r>
    </w:p>
    <w:p w:rsidRPr="0076558D" w:rsidR="0076558D" w:rsidP="00186AE1" w:rsidRDefault="0076558D" w14:paraId="5760AF12" w14:textId="4EDD873A">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In addition to nage (throwing) technique, you </w:t>
      </w:r>
      <w:r w:rsidR="00B67836">
        <w:rPr>
          <w:rFonts w:asciiTheme="minorHAnsi" w:hAnsiTheme="minorHAnsi" w:cstheme="minorHAnsi"/>
          <w:color w:val="auto"/>
          <w:sz w:val="22"/>
          <w:szCs w:val="22"/>
        </w:rPr>
        <w:t>may</w:t>
      </w:r>
      <w:r w:rsidRPr="0076558D">
        <w:rPr>
          <w:rFonts w:asciiTheme="minorHAnsi" w:hAnsiTheme="minorHAnsi" w:cstheme="minorHAnsi"/>
          <w:color w:val="auto"/>
          <w:sz w:val="22"/>
          <w:szCs w:val="22"/>
        </w:rPr>
        <w:t xml:space="preserve"> be asked to demonstrate ukemi (falling). </w:t>
      </w:r>
    </w:p>
    <w:p w:rsidRPr="0076558D" w:rsidR="0076558D" w:rsidP="00186AE1" w:rsidRDefault="0076558D" w14:paraId="33293914" w14:textId="77777777">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You will demonstrate concentration, awareness, and KiAi; speed is not your priority – harmony and continuity of movement is important, both as nage and uke. </w:t>
      </w:r>
    </w:p>
    <w:p w:rsidRPr="0076558D" w:rsidR="0076558D" w:rsidP="00186AE1" w:rsidRDefault="0076558D" w14:paraId="4F7F918D" w14:textId="77777777">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Your technique should be performed continuously both left and right until there is a signal from Sensei</w:t>
      </w:r>
    </w:p>
    <w:p w:rsidRPr="0076558D" w:rsidR="0076558D" w:rsidP="00186AE1" w:rsidRDefault="0076558D" w14:paraId="6BFFAD87" w14:textId="77777777">
      <w:pPr>
        <w:numPr>
          <w:ilvl w:val="0"/>
          <w:numId w:val="14"/>
        </w:numPr>
        <w:rPr>
          <w:rFonts w:asciiTheme="minorHAnsi" w:hAnsiTheme="minorHAnsi" w:cstheme="minorHAnsi"/>
          <w:color w:val="auto"/>
          <w:sz w:val="22"/>
          <w:szCs w:val="22"/>
        </w:rPr>
      </w:pPr>
      <w:r w:rsidRPr="0076558D">
        <w:rPr>
          <w:rFonts w:asciiTheme="minorHAnsi" w:hAnsiTheme="minorHAnsi" w:cstheme="minorHAnsi"/>
          <w:color w:val="auto"/>
          <w:sz w:val="22"/>
          <w:szCs w:val="22"/>
        </w:rPr>
        <w:t>You will be expected to know and respond to the Japanese terms of techniques</w:t>
      </w:r>
    </w:p>
    <w:p w:rsidRPr="0076558D" w:rsidR="0076558D" w:rsidP="0076558D" w:rsidRDefault="0076558D" w14:paraId="4AB1160B" w14:textId="77777777">
      <w:pPr>
        <w:rPr>
          <w:rFonts w:asciiTheme="minorHAnsi" w:hAnsiTheme="minorHAnsi" w:cstheme="minorHAnsi"/>
          <w:color w:val="auto"/>
          <w:sz w:val="22"/>
          <w:szCs w:val="22"/>
        </w:rPr>
      </w:pPr>
    </w:p>
    <w:p w:rsidRPr="0076558D" w:rsidR="0076558D" w:rsidP="0076558D" w:rsidRDefault="0076558D" w14:paraId="06A78389" w14:textId="793A277B">
      <w:p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Included in the criteria for each grade are </w:t>
      </w:r>
      <w:r w:rsidR="00B67836">
        <w:rPr>
          <w:rFonts w:asciiTheme="minorHAnsi" w:hAnsiTheme="minorHAnsi" w:cstheme="minorHAnsi"/>
          <w:color w:val="auto"/>
          <w:sz w:val="22"/>
          <w:szCs w:val="22"/>
        </w:rPr>
        <w:t>Yuishinkai Aikido Kata</w:t>
      </w:r>
      <w:r w:rsidRPr="0076558D">
        <w:rPr>
          <w:rFonts w:asciiTheme="minorHAnsi" w:hAnsiTheme="minorHAnsi" w:cstheme="minorHAnsi"/>
          <w:color w:val="auto"/>
          <w:sz w:val="22"/>
          <w:szCs w:val="22"/>
        </w:rPr>
        <w:t xml:space="preserve"> and </w:t>
      </w:r>
      <w:proofErr w:type="spellStart"/>
      <w:r w:rsidRPr="0076558D">
        <w:rPr>
          <w:rFonts w:asciiTheme="minorHAnsi" w:hAnsiTheme="minorHAnsi" w:cstheme="minorHAnsi"/>
          <w:color w:val="auto"/>
          <w:sz w:val="22"/>
          <w:szCs w:val="22"/>
        </w:rPr>
        <w:t>Kumi</w:t>
      </w:r>
      <w:proofErr w:type="spellEnd"/>
      <w:r w:rsidRPr="0076558D">
        <w:rPr>
          <w:rFonts w:asciiTheme="minorHAnsi" w:hAnsiTheme="minorHAnsi" w:cstheme="minorHAnsi"/>
          <w:color w:val="auto"/>
          <w:sz w:val="22"/>
          <w:szCs w:val="22"/>
        </w:rPr>
        <w:t xml:space="preserve"> waza (techniques).  Part or all these areas may or may not be a part of your examination; be prepared to perform to the best of your ability.</w:t>
      </w:r>
    </w:p>
    <w:p w:rsidRPr="0076558D" w:rsidR="0076558D" w:rsidP="0076558D" w:rsidRDefault="0076558D" w14:paraId="636DC295" w14:textId="77777777">
      <w:pPr>
        <w:rPr>
          <w:rFonts w:asciiTheme="minorHAnsi" w:hAnsiTheme="minorHAnsi" w:cstheme="minorHAnsi"/>
          <w:color w:val="auto"/>
          <w:sz w:val="22"/>
          <w:szCs w:val="22"/>
        </w:rPr>
      </w:pPr>
    </w:p>
    <w:p w:rsidR="0076558D" w:rsidP="0076558D" w:rsidRDefault="0076558D" w14:paraId="04CEC797" w14:textId="207D6EEC">
      <w:pPr>
        <w:rPr>
          <w:rFonts w:asciiTheme="minorHAnsi" w:hAnsiTheme="minorHAnsi" w:cstheme="minorHAnsi"/>
          <w:color w:val="auto"/>
          <w:sz w:val="22"/>
          <w:szCs w:val="22"/>
        </w:rPr>
      </w:pPr>
      <w:r w:rsidRPr="0076558D">
        <w:rPr>
          <w:rFonts w:asciiTheme="minorHAnsi" w:hAnsiTheme="minorHAnsi" w:cstheme="minorHAnsi"/>
          <w:color w:val="auto"/>
          <w:sz w:val="22"/>
          <w:szCs w:val="22"/>
        </w:rPr>
        <w:t xml:space="preserve">Most importantly – have fun, smile, and be positive. </w:t>
      </w:r>
    </w:p>
    <w:p w:rsidR="00D26116" w:rsidP="0076558D" w:rsidRDefault="00D26116" w14:paraId="07152423" w14:textId="5118025E">
      <w:pPr>
        <w:rPr>
          <w:rFonts w:asciiTheme="minorHAnsi" w:hAnsiTheme="minorHAnsi" w:cstheme="minorHAnsi"/>
          <w:color w:val="auto"/>
          <w:sz w:val="22"/>
          <w:szCs w:val="22"/>
        </w:rPr>
      </w:pPr>
    </w:p>
    <w:p w:rsidR="006C4470" w:rsidP="00D26116" w:rsidRDefault="006C4470" w14:paraId="0872EE77" w14:textId="77777777">
      <w:pPr>
        <w:pStyle w:val="NoSpacing"/>
        <w:rPr>
          <w:b/>
          <w:bCs/>
          <w:sz w:val="24"/>
          <w:szCs w:val="24"/>
        </w:rPr>
      </w:pPr>
    </w:p>
    <w:p w:rsidR="00186AE1" w:rsidRDefault="00186AE1" w14:paraId="0667E1EB" w14:textId="77777777">
      <w:pPr>
        <w:rPr>
          <w:rFonts w:asciiTheme="minorHAnsi" w:hAnsiTheme="minorHAnsi" w:eastAsiaTheme="minorHAnsi" w:cstheme="minorBidi"/>
          <w:b/>
          <w:bCs/>
          <w:color w:val="auto"/>
          <w:kern w:val="0"/>
          <w:sz w:val="24"/>
          <w:szCs w:val="24"/>
        </w:rPr>
      </w:pPr>
      <w:r>
        <w:rPr>
          <w:b/>
          <w:bCs/>
          <w:sz w:val="24"/>
          <w:szCs w:val="24"/>
        </w:rPr>
        <w:br w:type="page"/>
      </w:r>
    </w:p>
    <w:p w:rsidR="008B50EA" w:rsidP="008B50EA" w:rsidRDefault="000E4634" w14:paraId="4FEA459C" w14:textId="77C97FA9">
      <w:pPr>
        <w:pStyle w:val="NoSpacing"/>
        <w:rPr>
          <w:b/>
          <w:bCs/>
          <w:sz w:val="24"/>
          <w:szCs w:val="24"/>
        </w:rPr>
      </w:pPr>
      <w:r>
        <w:rPr>
          <w:b/>
          <w:bCs/>
          <w:sz w:val="24"/>
          <w:szCs w:val="24"/>
        </w:rPr>
        <w:lastRenderedPageBreak/>
        <w:t>Adult Promotional Requirement</w:t>
      </w:r>
      <w:r w:rsidR="000F59C1">
        <w:rPr>
          <w:b/>
          <w:bCs/>
          <w:sz w:val="24"/>
          <w:szCs w:val="24"/>
        </w:rPr>
        <w:t xml:space="preserve"> Videos</w:t>
      </w:r>
    </w:p>
    <w:p w:rsidRPr="008B50EA" w:rsidR="00CC1503" w:rsidP="008B50EA" w:rsidRDefault="00000000" w14:paraId="4801A8B2" w14:textId="69AB11E9">
      <w:pPr>
        <w:pStyle w:val="NoSpacing"/>
        <w:rPr>
          <w:b/>
          <w:bCs/>
          <w:sz w:val="24"/>
          <w:szCs w:val="24"/>
        </w:rPr>
      </w:pPr>
      <w:hyperlink w:history="1" r:id="rId11">
        <w:r w:rsidR="00CC1503">
          <w:rPr>
            <w:rStyle w:val="Hyperlink"/>
          </w:rPr>
          <w:t>https://www.aikidoyuishinkai.org/wp-content/uploads/2016/12/Aikido-Yuishinkai-Test-Guideline-2014-04-01-with-links-to-videos.pdf</w:t>
        </w:r>
      </w:hyperlink>
    </w:p>
    <w:p w:rsidR="006C4470" w:rsidP="008B50EA" w:rsidRDefault="006C4470" w14:paraId="637C6E34" w14:textId="04FC7E03">
      <w:pPr>
        <w:pStyle w:val="NoSpacing"/>
        <w:rPr>
          <w:b/>
          <w:bCs/>
          <w:sz w:val="24"/>
          <w:szCs w:val="24"/>
        </w:rPr>
      </w:pPr>
    </w:p>
    <w:tbl>
      <w:tblPr>
        <w:tblStyle w:val="TableGrid"/>
        <w:tblW w:w="0" w:type="auto"/>
        <w:tblLook w:val="04A0" w:firstRow="1" w:lastRow="0" w:firstColumn="1" w:lastColumn="0" w:noHBand="0" w:noVBand="1"/>
      </w:tblPr>
      <w:tblGrid>
        <w:gridCol w:w="4855"/>
        <w:gridCol w:w="4050"/>
        <w:gridCol w:w="1350"/>
      </w:tblGrid>
      <w:tr w:rsidR="007419EA" w:rsidTr="36CC18CB" w14:paraId="60CEA1DD" w14:textId="77777777">
        <w:tc>
          <w:tcPr>
            <w:tcW w:w="10255" w:type="dxa"/>
            <w:gridSpan w:val="3"/>
            <w:tcMar/>
          </w:tcPr>
          <w:p w:rsidRPr="000047C7" w:rsidR="007419EA" w:rsidP="000047C7" w:rsidRDefault="007419EA" w14:paraId="23A089AE" w14:textId="4B7B9CDF">
            <w:pPr>
              <w:pStyle w:val="NoSpacing"/>
              <w:jc w:val="center"/>
              <w:rPr>
                <w:b/>
                <w:bCs/>
                <w:sz w:val="28"/>
                <w:szCs w:val="28"/>
              </w:rPr>
            </w:pPr>
            <w:r w:rsidRPr="000047C7">
              <w:rPr>
                <w:b/>
                <w:bCs/>
                <w:sz w:val="28"/>
                <w:szCs w:val="28"/>
              </w:rPr>
              <w:t>Yuishinkai Aikido Kata</w:t>
            </w:r>
            <w:r w:rsidR="00477605">
              <w:rPr>
                <w:b/>
                <w:bCs/>
                <w:sz w:val="28"/>
                <w:szCs w:val="28"/>
              </w:rPr>
              <w:t xml:space="preserve"> Required of All Students</w:t>
            </w:r>
          </w:p>
        </w:tc>
      </w:tr>
      <w:tr w:rsidR="00662099" w:rsidTr="36CC18CB" w14:paraId="0568262E" w14:textId="77777777">
        <w:tc>
          <w:tcPr>
            <w:tcW w:w="4855" w:type="dxa"/>
            <w:tcMar/>
          </w:tcPr>
          <w:p w:rsidR="00662099" w:rsidP="00662099" w:rsidRDefault="00662099" w14:paraId="2C185751" w14:textId="77777777">
            <w:pPr>
              <w:pStyle w:val="NoSpacing"/>
              <w:numPr>
                <w:ilvl w:val="0"/>
                <w:numId w:val="39"/>
              </w:numPr>
              <w:rPr>
                <w:sz w:val="24"/>
                <w:szCs w:val="24"/>
              </w:rPr>
            </w:pPr>
            <w:r w:rsidRPr="00662099">
              <w:rPr>
                <w:sz w:val="24"/>
                <w:szCs w:val="24"/>
              </w:rPr>
              <w:t>Kohotento Kata</w:t>
            </w:r>
          </w:p>
          <w:p w:rsidR="007E4926" w:rsidP="00662099" w:rsidRDefault="00662099" w14:paraId="68739DC5" w14:textId="77777777">
            <w:pPr>
              <w:pStyle w:val="NoSpacing"/>
              <w:numPr>
                <w:ilvl w:val="0"/>
                <w:numId w:val="39"/>
              </w:numPr>
              <w:rPr>
                <w:sz w:val="24"/>
                <w:szCs w:val="24"/>
              </w:rPr>
            </w:pPr>
            <w:r w:rsidRPr="00662099">
              <w:rPr>
                <w:sz w:val="24"/>
                <w:szCs w:val="24"/>
              </w:rPr>
              <w:t>Nikyo Kata</w:t>
            </w:r>
          </w:p>
          <w:p w:rsidR="007E4926" w:rsidP="00662099" w:rsidRDefault="00662099" w14:paraId="01B49BB6" w14:textId="77777777">
            <w:pPr>
              <w:pStyle w:val="NoSpacing"/>
              <w:numPr>
                <w:ilvl w:val="0"/>
                <w:numId w:val="39"/>
              </w:numPr>
              <w:rPr>
                <w:sz w:val="24"/>
                <w:szCs w:val="24"/>
              </w:rPr>
            </w:pPr>
            <w:r w:rsidRPr="007E4926">
              <w:rPr>
                <w:sz w:val="24"/>
                <w:szCs w:val="24"/>
              </w:rPr>
              <w:t>Kotegaeshi Kata</w:t>
            </w:r>
          </w:p>
          <w:p w:rsidR="007E4926" w:rsidP="00662099" w:rsidRDefault="00662099" w14:paraId="156C05F2" w14:textId="77777777">
            <w:pPr>
              <w:pStyle w:val="NoSpacing"/>
              <w:numPr>
                <w:ilvl w:val="0"/>
                <w:numId w:val="39"/>
              </w:numPr>
              <w:rPr>
                <w:sz w:val="24"/>
                <w:szCs w:val="24"/>
              </w:rPr>
            </w:pPr>
            <w:r w:rsidRPr="007E4926">
              <w:rPr>
                <w:sz w:val="24"/>
                <w:szCs w:val="24"/>
              </w:rPr>
              <w:t>Sankyo Kata</w:t>
            </w:r>
          </w:p>
          <w:p w:rsidR="007E4926" w:rsidP="00662099" w:rsidRDefault="00662099" w14:paraId="78F7BA84" w14:textId="77777777">
            <w:pPr>
              <w:pStyle w:val="NoSpacing"/>
              <w:numPr>
                <w:ilvl w:val="0"/>
                <w:numId w:val="39"/>
              </w:numPr>
              <w:rPr>
                <w:sz w:val="24"/>
                <w:szCs w:val="24"/>
              </w:rPr>
            </w:pPr>
            <w:r w:rsidRPr="007E4926">
              <w:rPr>
                <w:sz w:val="24"/>
                <w:szCs w:val="24"/>
              </w:rPr>
              <w:t>Tekubimawashi Kata</w:t>
            </w:r>
          </w:p>
          <w:p w:rsidR="007E4926" w:rsidP="00662099" w:rsidRDefault="00662099" w14:paraId="644B58D4" w14:textId="77777777">
            <w:pPr>
              <w:pStyle w:val="NoSpacing"/>
              <w:numPr>
                <w:ilvl w:val="0"/>
                <w:numId w:val="39"/>
              </w:numPr>
              <w:rPr>
                <w:sz w:val="24"/>
                <w:szCs w:val="24"/>
              </w:rPr>
            </w:pPr>
            <w:r w:rsidRPr="007E4926">
              <w:rPr>
                <w:sz w:val="24"/>
                <w:szCs w:val="24"/>
              </w:rPr>
              <w:t>Tekubishindo Kata</w:t>
            </w:r>
          </w:p>
          <w:p w:rsidR="007E4926" w:rsidP="00662099" w:rsidRDefault="00662099" w14:paraId="13E6E546" w14:textId="77777777">
            <w:pPr>
              <w:pStyle w:val="NoSpacing"/>
              <w:numPr>
                <w:ilvl w:val="0"/>
                <w:numId w:val="39"/>
              </w:numPr>
              <w:rPr>
                <w:sz w:val="24"/>
                <w:szCs w:val="24"/>
              </w:rPr>
            </w:pPr>
            <w:r w:rsidRPr="007E4926">
              <w:rPr>
                <w:sz w:val="24"/>
                <w:szCs w:val="24"/>
              </w:rPr>
              <w:t>Funakogi Kata</w:t>
            </w:r>
          </w:p>
          <w:p w:rsidR="007E4926" w:rsidP="00662099" w:rsidRDefault="00662099" w14:paraId="4D89E0AD" w14:textId="77777777">
            <w:pPr>
              <w:pStyle w:val="NoSpacing"/>
              <w:numPr>
                <w:ilvl w:val="0"/>
                <w:numId w:val="39"/>
              </w:numPr>
              <w:rPr>
                <w:sz w:val="24"/>
                <w:szCs w:val="24"/>
              </w:rPr>
            </w:pPr>
            <w:r w:rsidRPr="007E4926">
              <w:rPr>
                <w:sz w:val="24"/>
                <w:szCs w:val="24"/>
              </w:rPr>
              <w:t>Ikkyo Kata</w:t>
            </w:r>
          </w:p>
          <w:p w:rsidR="007E4926" w:rsidP="00662099" w:rsidRDefault="00662099" w14:paraId="03F7C8CB" w14:textId="77777777">
            <w:pPr>
              <w:pStyle w:val="NoSpacing"/>
              <w:numPr>
                <w:ilvl w:val="0"/>
                <w:numId w:val="39"/>
              </w:numPr>
              <w:rPr>
                <w:sz w:val="24"/>
                <w:szCs w:val="24"/>
              </w:rPr>
            </w:pPr>
            <w:r w:rsidRPr="007E4926">
              <w:rPr>
                <w:sz w:val="24"/>
                <w:szCs w:val="24"/>
              </w:rPr>
              <w:t>Zengo Kata</w:t>
            </w:r>
          </w:p>
          <w:p w:rsidR="007E4926" w:rsidP="00662099" w:rsidRDefault="00662099" w14:paraId="6B77B55C" w14:textId="77777777">
            <w:pPr>
              <w:pStyle w:val="NoSpacing"/>
              <w:numPr>
                <w:ilvl w:val="0"/>
                <w:numId w:val="39"/>
              </w:numPr>
              <w:rPr>
                <w:sz w:val="24"/>
                <w:szCs w:val="24"/>
              </w:rPr>
            </w:pPr>
            <w:r w:rsidRPr="007E4926">
              <w:rPr>
                <w:sz w:val="24"/>
                <w:szCs w:val="24"/>
              </w:rPr>
              <w:t>Happo Kata</w:t>
            </w:r>
          </w:p>
          <w:p w:rsidRPr="000047C7" w:rsidR="00662099" w:rsidP="00662099" w:rsidRDefault="00662099" w14:paraId="4E0B6918" w14:textId="79FB7C6A">
            <w:pPr>
              <w:pStyle w:val="NoSpacing"/>
              <w:numPr>
                <w:ilvl w:val="0"/>
                <w:numId w:val="39"/>
              </w:numPr>
              <w:rPr>
                <w:sz w:val="24"/>
                <w:szCs w:val="24"/>
              </w:rPr>
            </w:pPr>
            <w:r w:rsidRPr="007E4926">
              <w:rPr>
                <w:sz w:val="24"/>
                <w:szCs w:val="24"/>
              </w:rPr>
              <w:t>Tekubikosa Kata</w:t>
            </w:r>
          </w:p>
        </w:tc>
        <w:tc>
          <w:tcPr>
            <w:tcW w:w="4050" w:type="dxa"/>
            <w:tcMar/>
          </w:tcPr>
          <w:p w:rsidR="00234140" w:rsidP="00662099" w:rsidRDefault="00662099" w14:paraId="62043ADA" w14:textId="77777777">
            <w:pPr>
              <w:pStyle w:val="NoSpacing"/>
              <w:numPr>
                <w:ilvl w:val="0"/>
                <w:numId w:val="39"/>
              </w:numPr>
              <w:rPr>
                <w:sz w:val="24"/>
                <w:szCs w:val="24"/>
              </w:rPr>
            </w:pPr>
            <w:r w:rsidRPr="00662099">
              <w:rPr>
                <w:sz w:val="24"/>
                <w:szCs w:val="24"/>
              </w:rPr>
              <w:t>Tekubikosa Joho Kata</w:t>
            </w:r>
          </w:p>
          <w:p w:rsidR="00234140" w:rsidP="00662099" w:rsidRDefault="00662099" w14:paraId="4770A4C3" w14:textId="77777777">
            <w:pPr>
              <w:pStyle w:val="NoSpacing"/>
              <w:numPr>
                <w:ilvl w:val="0"/>
                <w:numId w:val="39"/>
              </w:numPr>
              <w:rPr>
                <w:sz w:val="24"/>
                <w:szCs w:val="24"/>
              </w:rPr>
            </w:pPr>
            <w:r w:rsidRPr="00234140">
              <w:rPr>
                <w:sz w:val="24"/>
                <w:szCs w:val="24"/>
              </w:rPr>
              <w:t>Sayu Kata</w:t>
            </w:r>
          </w:p>
          <w:p w:rsidR="00234140" w:rsidP="00662099" w:rsidRDefault="00662099" w14:paraId="1C42685A" w14:textId="77777777">
            <w:pPr>
              <w:pStyle w:val="NoSpacing"/>
              <w:numPr>
                <w:ilvl w:val="0"/>
                <w:numId w:val="39"/>
              </w:numPr>
              <w:rPr>
                <w:sz w:val="24"/>
                <w:szCs w:val="24"/>
              </w:rPr>
            </w:pPr>
            <w:r w:rsidRPr="00234140">
              <w:rPr>
                <w:sz w:val="24"/>
                <w:szCs w:val="24"/>
              </w:rPr>
              <w:t>Sayuido Chidori Kata</w:t>
            </w:r>
          </w:p>
          <w:p w:rsidR="00234140" w:rsidP="00662099" w:rsidRDefault="00662099" w14:paraId="6162E007" w14:textId="77777777">
            <w:pPr>
              <w:pStyle w:val="NoSpacing"/>
              <w:numPr>
                <w:ilvl w:val="0"/>
                <w:numId w:val="39"/>
              </w:numPr>
              <w:rPr>
                <w:sz w:val="24"/>
                <w:szCs w:val="24"/>
              </w:rPr>
            </w:pPr>
            <w:r w:rsidRPr="00234140">
              <w:rPr>
                <w:sz w:val="24"/>
                <w:szCs w:val="24"/>
              </w:rPr>
              <w:t>Tenkan Kata</w:t>
            </w:r>
          </w:p>
          <w:p w:rsidR="00234140" w:rsidP="00662099" w:rsidRDefault="00662099" w14:paraId="1BA27808" w14:textId="77777777">
            <w:pPr>
              <w:pStyle w:val="NoSpacing"/>
              <w:numPr>
                <w:ilvl w:val="0"/>
                <w:numId w:val="39"/>
              </w:numPr>
              <w:rPr>
                <w:sz w:val="24"/>
                <w:szCs w:val="24"/>
              </w:rPr>
            </w:pPr>
            <w:r w:rsidRPr="00234140">
              <w:rPr>
                <w:sz w:val="24"/>
                <w:szCs w:val="24"/>
              </w:rPr>
              <w:t>Zenshin Koshin Kata</w:t>
            </w:r>
          </w:p>
          <w:p w:rsidR="00234140" w:rsidP="00662099" w:rsidRDefault="00662099" w14:paraId="5F8D09BE" w14:textId="77777777">
            <w:pPr>
              <w:pStyle w:val="NoSpacing"/>
              <w:numPr>
                <w:ilvl w:val="0"/>
                <w:numId w:val="39"/>
              </w:numPr>
              <w:rPr>
                <w:sz w:val="24"/>
                <w:szCs w:val="24"/>
              </w:rPr>
            </w:pPr>
            <w:r w:rsidRPr="00234140">
              <w:rPr>
                <w:sz w:val="24"/>
                <w:szCs w:val="24"/>
              </w:rPr>
              <w:t>Udemawashi Kata</w:t>
            </w:r>
          </w:p>
          <w:p w:rsidR="00234140" w:rsidP="00662099" w:rsidRDefault="00662099" w14:paraId="0AD97DE6" w14:textId="77777777">
            <w:pPr>
              <w:pStyle w:val="NoSpacing"/>
              <w:numPr>
                <w:ilvl w:val="0"/>
                <w:numId w:val="39"/>
              </w:numPr>
              <w:rPr>
                <w:sz w:val="24"/>
                <w:szCs w:val="24"/>
              </w:rPr>
            </w:pPr>
            <w:r w:rsidRPr="00234140">
              <w:rPr>
                <w:sz w:val="24"/>
                <w:szCs w:val="24"/>
              </w:rPr>
              <w:t>Shomenuchi Iriminage Kata</w:t>
            </w:r>
          </w:p>
          <w:p w:rsidR="00234140" w:rsidP="00662099" w:rsidRDefault="00662099" w14:paraId="29464405" w14:textId="77777777">
            <w:pPr>
              <w:pStyle w:val="NoSpacing"/>
              <w:numPr>
                <w:ilvl w:val="0"/>
                <w:numId w:val="39"/>
              </w:numPr>
              <w:rPr>
                <w:sz w:val="24"/>
                <w:szCs w:val="24"/>
              </w:rPr>
            </w:pPr>
            <w:r w:rsidRPr="00234140">
              <w:rPr>
                <w:sz w:val="24"/>
                <w:szCs w:val="24"/>
              </w:rPr>
              <w:t>Ushirodori Kata</w:t>
            </w:r>
          </w:p>
          <w:p w:rsidR="00234140" w:rsidP="00662099" w:rsidRDefault="00662099" w14:paraId="1AA0B303" w14:textId="77777777">
            <w:pPr>
              <w:pStyle w:val="NoSpacing"/>
              <w:numPr>
                <w:ilvl w:val="0"/>
                <w:numId w:val="39"/>
              </w:numPr>
              <w:rPr>
                <w:sz w:val="24"/>
                <w:szCs w:val="24"/>
              </w:rPr>
            </w:pPr>
            <w:r w:rsidRPr="00234140">
              <w:rPr>
                <w:sz w:val="24"/>
                <w:szCs w:val="24"/>
              </w:rPr>
              <w:t>Ushirotekubidori Zenshin Kata</w:t>
            </w:r>
          </w:p>
          <w:p w:rsidRPr="00234140" w:rsidR="00662099" w:rsidP="00662099" w:rsidRDefault="00662099" w14:paraId="26CB8A86" w14:textId="76B1B604">
            <w:pPr>
              <w:pStyle w:val="NoSpacing"/>
              <w:numPr>
                <w:ilvl w:val="0"/>
                <w:numId w:val="39"/>
              </w:numPr>
              <w:rPr>
                <w:sz w:val="24"/>
                <w:szCs w:val="24"/>
              </w:rPr>
            </w:pPr>
            <w:r w:rsidRPr="00234140">
              <w:rPr>
                <w:sz w:val="24"/>
                <w:szCs w:val="24"/>
              </w:rPr>
              <w:t>Ushirotekubidori Koshin Kata</w:t>
            </w:r>
          </w:p>
        </w:tc>
        <w:tc>
          <w:tcPr>
            <w:tcW w:w="1350" w:type="dxa"/>
            <w:tcMar/>
          </w:tcPr>
          <w:p w:rsidR="00662099" w:rsidP="00D26116" w:rsidRDefault="00662099" w14:paraId="698DF11F" w14:textId="77777777">
            <w:pPr>
              <w:pStyle w:val="NoSpacing"/>
              <w:rPr>
                <w:b/>
                <w:bCs/>
                <w:sz w:val="24"/>
                <w:szCs w:val="24"/>
              </w:rPr>
            </w:pPr>
          </w:p>
        </w:tc>
      </w:tr>
      <w:tr w:rsidR="00457787" w:rsidTr="36CC18CB" w14:paraId="32CDFF45" w14:textId="77777777">
        <w:tc>
          <w:tcPr>
            <w:tcW w:w="4855" w:type="dxa"/>
            <w:tcMar/>
          </w:tcPr>
          <w:p w:rsidRPr="000047C7" w:rsidR="00457787" w:rsidP="3F35DE51" w:rsidRDefault="3F35DE51" w14:paraId="5D0328A3" w14:textId="06076179">
            <w:pPr>
              <w:pStyle w:val="NoSpacing"/>
              <w:rPr>
                <w:b/>
                <w:bCs/>
                <w:sz w:val="28"/>
                <w:szCs w:val="28"/>
              </w:rPr>
            </w:pPr>
            <w:r w:rsidRPr="3F35DE51">
              <w:rPr>
                <w:b/>
                <w:bCs/>
                <w:sz w:val="28"/>
                <w:szCs w:val="28"/>
              </w:rPr>
              <w:t>5</w:t>
            </w:r>
            <w:r w:rsidRPr="3F35DE51">
              <w:rPr>
                <w:b/>
                <w:bCs/>
                <w:sz w:val="28"/>
                <w:szCs w:val="28"/>
                <w:vertAlign w:val="superscript"/>
              </w:rPr>
              <w:t>th</w:t>
            </w:r>
            <w:r w:rsidRPr="3F35DE51">
              <w:rPr>
                <w:b/>
                <w:bCs/>
                <w:sz w:val="28"/>
                <w:szCs w:val="28"/>
              </w:rPr>
              <w:t xml:space="preserve"> Kyu Requirements</w:t>
            </w:r>
          </w:p>
        </w:tc>
        <w:tc>
          <w:tcPr>
            <w:tcW w:w="5400" w:type="dxa"/>
            <w:gridSpan w:val="2"/>
            <w:tcMar/>
          </w:tcPr>
          <w:p w:rsidRPr="000047C7" w:rsidR="00457787" w:rsidP="3F35DE51" w:rsidRDefault="3F35DE51" w14:paraId="5D3AE4B5" w14:textId="2B9B6ABA">
            <w:pPr>
              <w:pStyle w:val="NoSpacing"/>
              <w:rPr>
                <w:b w:val="1"/>
                <w:bCs w:val="1"/>
                <w:sz w:val="28"/>
                <w:szCs w:val="28"/>
              </w:rPr>
            </w:pPr>
            <w:r w:rsidRPr="36CC18CB" w:rsidR="36CC18CB">
              <w:rPr>
                <w:b w:val="1"/>
                <w:bCs w:val="1"/>
                <w:sz w:val="28"/>
                <w:szCs w:val="28"/>
              </w:rPr>
              <w:t xml:space="preserve">Green Belt </w:t>
            </w:r>
          </w:p>
        </w:tc>
      </w:tr>
      <w:tr w:rsidR="00057673" w:rsidTr="36CC18CB" w14:paraId="0DBB7D12" w14:textId="77777777">
        <w:tc>
          <w:tcPr>
            <w:tcW w:w="4855" w:type="dxa"/>
            <w:tcMar/>
          </w:tcPr>
          <w:p w:rsidRPr="001E6D4E" w:rsidR="001E6D4E" w:rsidP="007123C0" w:rsidRDefault="00F86780" w14:paraId="3AF4C80B" w14:textId="71198F16">
            <w:pPr>
              <w:pStyle w:val="NoSpacing"/>
              <w:rPr>
                <w:b/>
                <w:bCs/>
                <w:sz w:val="24"/>
                <w:szCs w:val="24"/>
              </w:rPr>
            </w:pPr>
            <w:r>
              <w:rPr>
                <w:b/>
                <w:bCs/>
                <w:sz w:val="24"/>
                <w:szCs w:val="24"/>
              </w:rPr>
              <w:t xml:space="preserve">Minimum </w:t>
            </w:r>
            <w:r w:rsidRPr="3F35DE51" w:rsidR="3F35DE51">
              <w:rPr>
                <w:b/>
                <w:bCs/>
                <w:sz w:val="24"/>
                <w:szCs w:val="24"/>
              </w:rPr>
              <w:t>30 classes</w:t>
            </w:r>
            <w:r w:rsidR="00907FDC">
              <w:tab/>
            </w:r>
          </w:p>
          <w:p w:rsidRPr="00685A0E" w:rsidR="00057673" w:rsidP="3F35DE51" w:rsidRDefault="00057673" w14:paraId="169B6682" w14:textId="47B56455">
            <w:pPr>
              <w:pStyle w:val="NoSpacing"/>
              <w:rPr>
                <w:b/>
                <w:bCs/>
                <w:i/>
                <w:iCs/>
                <w:sz w:val="24"/>
                <w:szCs w:val="24"/>
              </w:rPr>
            </w:pPr>
          </w:p>
        </w:tc>
        <w:tc>
          <w:tcPr>
            <w:tcW w:w="5400" w:type="dxa"/>
            <w:gridSpan w:val="2"/>
            <w:tcMar/>
          </w:tcPr>
          <w:p w:rsidR="00836F1B" w:rsidP="3F35DE51" w:rsidRDefault="3F35DE51" w14:paraId="62B849D0" w14:textId="3732C4EA">
            <w:pPr>
              <w:pStyle w:val="NoSpacing"/>
              <w:spacing w:line="259" w:lineRule="auto"/>
              <w:rPr>
                <w:b/>
                <w:bCs/>
                <w:sz w:val="24"/>
                <w:szCs w:val="24"/>
              </w:rPr>
            </w:pPr>
            <w:r w:rsidRPr="3F35DE51">
              <w:rPr>
                <w:b/>
                <w:bCs/>
                <w:sz w:val="24"/>
                <w:szCs w:val="24"/>
              </w:rPr>
              <w:t xml:space="preserve">Techniques demonstrated at </w:t>
            </w:r>
            <w:r w:rsidRPr="00F86780">
              <w:rPr>
                <w:b/>
                <w:bCs/>
                <w:sz w:val="24"/>
                <w:szCs w:val="24"/>
              </w:rPr>
              <w:t>Kotai and Juntai level</w:t>
            </w:r>
          </w:p>
        </w:tc>
      </w:tr>
      <w:tr w:rsidR="3F35DE51" w:rsidTr="36CC18CB" w14:paraId="2F745B0E" w14:textId="77777777">
        <w:tc>
          <w:tcPr>
            <w:tcW w:w="8905" w:type="dxa"/>
            <w:gridSpan w:val="2"/>
            <w:tcMar/>
          </w:tcPr>
          <w:p w:rsidR="3F35DE51" w:rsidP="3F35DE51" w:rsidRDefault="00000000" w14:paraId="030D13B1" w14:textId="1372325D">
            <w:pPr>
              <w:pStyle w:val="NoSpacing"/>
              <w:numPr>
                <w:ilvl w:val="0"/>
                <w:numId w:val="12"/>
              </w:numPr>
              <w:rPr>
                <w:rStyle w:val="Hyperlink"/>
                <w:rFonts w:eastAsiaTheme="minorEastAsia"/>
                <w:sz w:val="24"/>
                <w:szCs w:val="24"/>
              </w:rPr>
            </w:pPr>
            <w:hyperlink r:id="rId12">
              <w:r w:rsidRPr="3F35DE51" w:rsidR="3F35DE51">
                <w:rPr>
                  <w:rStyle w:val="Hyperlink"/>
                  <w:sz w:val="24"/>
                  <w:szCs w:val="24"/>
                </w:rPr>
                <w:t>Yuishinkai Aikido Kata</w:t>
              </w:r>
            </w:hyperlink>
            <w:r w:rsidRPr="3F35DE51" w:rsidR="3F35DE51">
              <w:rPr>
                <w:rStyle w:val="Hyperlink"/>
                <w:sz w:val="24"/>
                <w:szCs w:val="24"/>
              </w:rPr>
              <w:t xml:space="preserve"> </w:t>
            </w:r>
            <w:r w:rsidR="3F35DE51">
              <w:t xml:space="preserve">with counting </w:t>
            </w:r>
          </w:p>
          <w:p w:rsidR="3F35DE51" w:rsidP="3F35DE51" w:rsidRDefault="00000000" w14:paraId="2FFECFF8" w14:textId="77777777">
            <w:pPr>
              <w:pStyle w:val="NoSpacing"/>
              <w:numPr>
                <w:ilvl w:val="0"/>
                <w:numId w:val="12"/>
              </w:numPr>
              <w:rPr>
                <w:rStyle w:val="Hyperlink"/>
                <w:rFonts w:eastAsiaTheme="minorEastAsia"/>
                <w:sz w:val="24"/>
                <w:szCs w:val="24"/>
              </w:rPr>
            </w:pPr>
            <w:hyperlink r:id="rId13">
              <w:r w:rsidRPr="3F35DE51" w:rsidR="3F35DE51">
                <w:rPr>
                  <w:rStyle w:val="Hyperlink"/>
                  <w:sz w:val="24"/>
                  <w:szCs w:val="24"/>
                </w:rPr>
                <w:t>Katatekosadori Kokyunage</w:t>
              </w:r>
            </w:hyperlink>
            <w:r w:rsidRPr="3F35DE51" w:rsidR="3F35DE51">
              <w:rPr>
                <w:rStyle w:val="Hyperlink"/>
                <w:sz w:val="24"/>
                <w:szCs w:val="24"/>
              </w:rPr>
              <w:t> </w:t>
            </w:r>
          </w:p>
          <w:p w:rsidR="3F35DE51" w:rsidP="3F35DE51" w:rsidRDefault="00000000" w14:paraId="16E56685" w14:textId="77777777">
            <w:pPr>
              <w:pStyle w:val="NoSpacing"/>
              <w:numPr>
                <w:ilvl w:val="0"/>
                <w:numId w:val="12"/>
              </w:numPr>
              <w:rPr>
                <w:rStyle w:val="Hyperlink"/>
                <w:rFonts w:eastAsiaTheme="minorEastAsia"/>
                <w:sz w:val="24"/>
                <w:szCs w:val="24"/>
              </w:rPr>
            </w:pPr>
            <w:hyperlink r:id="rId14">
              <w:r w:rsidRPr="3F35DE51" w:rsidR="3F35DE51">
                <w:rPr>
                  <w:rStyle w:val="Hyperlink"/>
                  <w:sz w:val="24"/>
                  <w:szCs w:val="24"/>
                </w:rPr>
                <w:t>Katatedori Tenkan Kokyunage</w:t>
              </w:r>
            </w:hyperlink>
            <w:r w:rsidRPr="3F35DE51" w:rsidR="3F35DE51">
              <w:rPr>
                <w:rStyle w:val="Hyperlink"/>
                <w:sz w:val="24"/>
                <w:szCs w:val="24"/>
              </w:rPr>
              <w:t> </w:t>
            </w:r>
          </w:p>
          <w:p w:rsidR="3F35DE51" w:rsidP="3F35DE51" w:rsidRDefault="3F35DE51" w14:paraId="2C3FCEE4" w14:textId="0265C719">
            <w:pPr>
              <w:pStyle w:val="NoSpacing"/>
              <w:numPr>
                <w:ilvl w:val="0"/>
                <w:numId w:val="12"/>
              </w:numPr>
              <w:rPr>
                <w:rStyle w:val="Hyperlink"/>
                <w:rFonts w:eastAsiaTheme="minorEastAsia"/>
                <w:sz w:val="24"/>
                <w:szCs w:val="24"/>
              </w:rPr>
            </w:pPr>
            <w:r w:rsidRPr="3F35DE51">
              <w:rPr>
                <w:rStyle w:val="Hyperlink"/>
                <w:sz w:val="24"/>
                <w:szCs w:val="24"/>
              </w:rPr>
              <w:t>Katadori Ikkyo </w:t>
            </w:r>
            <w:hyperlink r:id="rId15">
              <w:r w:rsidRPr="3F35DE51">
                <w:rPr>
                  <w:rStyle w:val="Hyperlink"/>
                  <w:sz w:val="24"/>
                  <w:szCs w:val="24"/>
                </w:rPr>
                <w:t>Omote </w:t>
              </w:r>
            </w:hyperlink>
            <w:r w:rsidRPr="3F35DE51">
              <w:rPr>
                <w:sz w:val="24"/>
                <w:szCs w:val="24"/>
              </w:rPr>
              <w:t>and </w:t>
            </w:r>
            <w:hyperlink r:id="rId16">
              <w:r w:rsidRPr="3F35DE51">
                <w:rPr>
                  <w:rStyle w:val="Hyperlink"/>
                  <w:sz w:val="24"/>
                  <w:szCs w:val="24"/>
                </w:rPr>
                <w:t>Ura</w:t>
              </w:r>
            </w:hyperlink>
            <w:r w:rsidRPr="3F35DE51">
              <w:rPr>
                <w:sz w:val="24"/>
                <w:szCs w:val="24"/>
              </w:rPr>
              <w:t xml:space="preserve"> Katameru </w:t>
            </w:r>
          </w:p>
          <w:p w:rsidR="3F35DE51" w:rsidP="3F35DE51" w:rsidRDefault="3F35DE51" w14:paraId="7FF0A07D" w14:textId="2FABC056">
            <w:pPr>
              <w:pStyle w:val="NoSpacing"/>
              <w:rPr>
                <w:sz w:val="24"/>
                <w:szCs w:val="24"/>
              </w:rPr>
            </w:pPr>
          </w:p>
          <w:p w:rsidR="3F35DE51" w:rsidP="3F35DE51" w:rsidRDefault="3F35DE51" w14:paraId="48048AD3" w14:textId="7059DF08">
            <w:pPr>
              <w:pStyle w:val="NoSpacing"/>
              <w:rPr>
                <w:sz w:val="24"/>
                <w:szCs w:val="24"/>
              </w:rPr>
            </w:pPr>
            <w:r w:rsidRPr="3F35DE51">
              <w:rPr>
                <w:sz w:val="24"/>
                <w:szCs w:val="24"/>
              </w:rPr>
              <w:t>8 basic arts individually</w:t>
            </w:r>
          </w:p>
          <w:p w:rsidR="3F35DE51" w:rsidP="3F35DE51" w:rsidRDefault="00000000" w14:paraId="7DF29DC2" w14:textId="64FEFC20">
            <w:pPr>
              <w:pStyle w:val="NoSpacing"/>
              <w:numPr>
                <w:ilvl w:val="0"/>
                <w:numId w:val="12"/>
              </w:numPr>
              <w:rPr>
                <w:rStyle w:val="Hyperlink"/>
                <w:rFonts w:eastAsiaTheme="minorEastAsia"/>
                <w:sz w:val="24"/>
                <w:szCs w:val="24"/>
              </w:rPr>
            </w:pPr>
            <w:hyperlink r:id="rId17">
              <w:r w:rsidRPr="3F35DE51" w:rsidR="3F35DE51">
                <w:rPr>
                  <w:rStyle w:val="Hyperlink"/>
                  <w:sz w:val="24"/>
                  <w:szCs w:val="24"/>
                </w:rPr>
                <w:t>Shomenuchi Iriminage</w:t>
              </w:r>
            </w:hyperlink>
            <w:r w:rsidRPr="3F35DE51" w:rsidR="3F35DE51">
              <w:rPr>
                <w:rStyle w:val="Hyperlink"/>
                <w:sz w:val="24"/>
                <w:szCs w:val="24"/>
              </w:rPr>
              <w:t> </w:t>
            </w:r>
          </w:p>
          <w:p w:rsidR="3F35DE51" w:rsidP="3F35DE51" w:rsidRDefault="3F35DE51" w14:paraId="73FC147F" w14:textId="076DA744">
            <w:pPr>
              <w:pStyle w:val="NoSpacing"/>
              <w:numPr>
                <w:ilvl w:val="0"/>
                <w:numId w:val="12"/>
              </w:numPr>
              <w:rPr>
                <w:rStyle w:val="Hyperlink"/>
                <w:rFonts w:eastAsiaTheme="minorEastAsia"/>
                <w:sz w:val="24"/>
                <w:szCs w:val="24"/>
              </w:rPr>
            </w:pPr>
            <w:r w:rsidRPr="3F35DE51">
              <w:rPr>
                <w:rStyle w:val="Hyperlink"/>
                <w:sz w:val="24"/>
                <w:szCs w:val="24"/>
              </w:rPr>
              <w:t>Yokomenuchi Shihonage </w:t>
            </w:r>
            <w:hyperlink r:id="rId18">
              <w:r w:rsidRPr="3F35DE51">
                <w:rPr>
                  <w:rStyle w:val="Hyperlink"/>
                  <w:sz w:val="24"/>
                  <w:szCs w:val="24"/>
                </w:rPr>
                <w:t>Omote </w:t>
              </w:r>
            </w:hyperlink>
            <w:r w:rsidRPr="3F35DE51">
              <w:rPr>
                <w:rStyle w:val="Hyperlink"/>
                <w:sz w:val="24"/>
                <w:szCs w:val="24"/>
              </w:rPr>
              <w:t>and </w:t>
            </w:r>
            <w:hyperlink r:id="rId19">
              <w:r w:rsidRPr="3F35DE51">
                <w:rPr>
                  <w:rStyle w:val="Hyperlink"/>
                  <w:sz w:val="24"/>
                  <w:szCs w:val="24"/>
                </w:rPr>
                <w:t>Ura</w:t>
              </w:r>
            </w:hyperlink>
          </w:p>
          <w:p w:rsidR="3F35DE51" w:rsidP="3F35DE51" w:rsidRDefault="00000000" w14:paraId="0A0033F9" w14:textId="725851FD">
            <w:pPr>
              <w:pStyle w:val="NoSpacing"/>
              <w:numPr>
                <w:ilvl w:val="0"/>
                <w:numId w:val="12"/>
              </w:numPr>
              <w:rPr>
                <w:rStyle w:val="Hyperlink"/>
                <w:rFonts w:eastAsiaTheme="minorEastAsia"/>
                <w:sz w:val="24"/>
                <w:szCs w:val="24"/>
              </w:rPr>
            </w:pPr>
            <w:hyperlink r:id="rId20">
              <w:r w:rsidRPr="3F35DE51" w:rsidR="3F35DE51">
                <w:rPr>
                  <w:rStyle w:val="Hyperlink"/>
                  <w:sz w:val="24"/>
                  <w:szCs w:val="24"/>
                </w:rPr>
                <w:t>Munetsuki Kotegaeshi</w:t>
              </w:r>
            </w:hyperlink>
            <w:r w:rsidRPr="3F35DE51" w:rsidR="3F35DE51">
              <w:rPr>
                <w:rStyle w:val="Hyperlink"/>
                <w:color w:val="auto"/>
                <w:sz w:val="24"/>
                <w:szCs w:val="24"/>
                <w:u w:val="none"/>
              </w:rPr>
              <w:t> Katameru</w:t>
            </w:r>
          </w:p>
          <w:p w:rsidR="3F35DE51" w:rsidP="3F35DE51" w:rsidRDefault="3F35DE51" w14:paraId="0F870915" w14:textId="52D0176C">
            <w:pPr>
              <w:pStyle w:val="NoSpacing"/>
              <w:numPr>
                <w:ilvl w:val="0"/>
                <w:numId w:val="12"/>
              </w:numPr>
              <w:rPr>
                <w:rFonts w:eastAsiaTheme="minorEastAsia"/>
                <w:sz w:val="24"/>
                <w:szCs w:val="24"/>
              </w:rPr>
            </w:pPr>
            <w:r w:rsidRPr="3F35DE51">
              <w:rPr>
                <w:sz w:val="24"/>
                <w:szCs w:val="24"/>
              </w:rPr>
              <w:t>Katadori Nikyo </w:t>
            </w:r>
            <w:hyperlink r:id="rId21">
              <w:r w:rsidRPr="3F35DE51">
                <w:rPr>
                  <w:rStyle w:val="Hyperlink"/>
                  <w:sz w:val="24"/>
                  <w:szCs w:val="24"/>
                </w:rPr>
                <w:t>Omote </w:t>
              </w:r>
            </w:hyperlink>
            <w:r w:rsidRPr="3F35DE51">
              <w:rPr>
                <w:sz w:val="24"/>
                <w:szCs w:val="24"/>
              </w:rPr>
              <w:t>and </w:t>
            </w:r>
            <w:hyperlink r:id="rId22">
              <w:r w:rsidRPr="3F35DE51">
                <w:rPr>
                  <w:rStyle w:val="Hyperlink"/>
                  <w:sz w:val="24"/>
                  <w:szCs w:val="24"/>
                </w:rPr>
                <w:t>Ura</w:t>
              </w:r>
            </w:hyperlink>
            <w:r w:rsidRPr="3F35DE51">
              <w:rPr>
                <w:sz w:val="24"/>
                <w:szCs w:val="24"/>
              </w:rPr>
              <w:t xml:space="preserve"> </w:t>
            </w:r>
            <w:r w:rsidRPr="3F35DE51">
              <w:rPr>
                <w:rStyle w:val="spellingerror"/>
                <w:rFonts w:ascii="Verdana" w:hAnsi="Verdana"/>
                <w:color w:val="545454"/>
                <w:sz w:val="20"/>
                <w:szCs w:val="20"/>
              </w:rPr>
              <w:t>Katameru</w:t>
            </w:r>
          </w:p>
          <w:p w:rsidR="3F35DE51" w:rsidP="3F35DE51" w:rsidRDefault="39F3043F" w14:paraId="6EEB4604" w14:textId="60E9C178">
            <w:pPr>
              <w:pStyle w:val="NoSpacing"/>
              <w:numPr>
                <w:ilvl w:val="0"/>
                <w:numId w:val="12"/>
              </w:numPr>
              <w:rPr>
                <w:rFonts w:eastAsiaTheme="minorEastAsia"/>
                <w:sz w:val="24"/>
                <w:szCs w:val="24"/>
              </w:rPr>
            </w:pPr>
            <w:r w:rsidRPr="39F3043F">
              <w:rPr>
                <w:sz w:val="24"/>
                <w:szCs w:val="24"/>
              </w:rPr>
              <w:t>Ushirotekubidori Kubishime Sankyonage</w:t>
            </w:r>
          </w:p>
          <w:p w:rsidR="3F35DE51" w:rsidP="3F35DE51" w:rsidRDefault="00000000" w14:paraId="4E0BC1C3" w14:textId="143460D7">
            <w:pPr>
              <w:pStyle w:val="NoSpacing"/>
              <w:numPr>
                <w:ilvl w:val="0"/>
                <w:numId w:val="12"/>
              </w:numPr>
              <w:rPr>
                <w:rFonts w:eastAsiaTheme="minorEastAsia"/>
                <w:color w:val="1F4E79" w:themeColor="accent1" w:themeShade="80"/>
                <w:sz w:val="24"/>
                <w:szCs w:val="24"/>
              </w:rPr>
            </w:pPr>
            <w:hyperlink r:id="rId23">
              <w:r w:rsidRPr="3F35DE51" w:rsidR="3F35DE51">
                <w:rPr>
                  <w:rStyle w:val="Hyperlink"/>
                  <w:sz w:val="24"/>
                  <w:szCs w:val="24"/>
                </w:rPr>
                <w:t>Ushirodori Kokyunage Zenponage</w:t>
              </w:r>
            </w:hyperlink>
            <w:r w:rsidRPr="3F35DE51" w:rsidR="3F35DE51">
              <w:rPr>
                <w:sz w:val="24"/>
                <w:szCs w:val="24"/>
              </w:rPr>
              <w:t> </w:t>
            </w:r>
          </w:p>
          <w:p w:rsidR="3F35DE51" w:rsidP="3F35DE51" w:rsidRDefault="3F35DE51" w14:paraId="2278C3A7" w14:textId="3097523D">
            <w:pPr>
              <w:pStyle w:val="NoSpacing"/>
              <w:rPr>
                <w:sz w:val="24"/>
                <w:szCs w:val="24"/>
              </w:rPr>
            </w:pPr>
          </w:p>
          <w:p w:rsidR="3F35DE51" w:rsidP="3F35DE51" w:rsidRDefault="00000000" w14:paraId="7EB1DD38" w14:textId="77777777">
            <w:pPr>
              <w:pStyle w:val="NoSpacing"/>
              <w:numPr>
                <w:ilvl w:val="0"/>
                <w:numId w:val="12"/>
              </w:numPr>
              <w:rPr>
                <w:rStyle w:val="Hyperlink"/>
                <w:rFonts w:eastAsiaTheme="minorEastAsia"/>
                <w:sz w:val="24"/>
                <w:szCs w:val="24"/>
              </w:rPr>
            </w:pPr>
            <w:hyperlink r:id="rId24">
              <w:r w:rsidRPr="3F35DE51" w:rsidR="3F35DE51">
                <w:rPr>
                  <w:rStyle w:val="Hyperlink"/>
                  <w:sz w:val="24"/>
                  <w:szCs w:val="24"/>
                </w:rPr>
                <w:t>Kokyu Dosa</w:t>
              </w:r>
            </w:hyperlink>
            <w:r w:rsidRPr="3F35DE51" w:rsidR="3F35DE51">
              <w:rPr>
                <w:rStyle w:val="Hyperlink"/>
                <w:sz w:val="24"/>
                <w:szCs w:val="24"/>
              </w:rPr>
              <w:t> </w:t>
            </w:r>
          </w:p>
          <w:p w:rsidR="3F35DE51" w:rsidP="3F35DE51" w:rsidRDefault="3F35DE51" w14:paraId="0B787715" w14:textId="4457CB45">
            <w:pPr>
              <w:pStyle w:val="NoSpacing"/>
              <w:rPr>
                <w:sz w:val="24"/>
                <w:szCs w:val="24"/>
              </w:rPr>
            </w:pPr>
          </w:p>
        </w:tc>
        <w:tc>
          <w:tcPr>
            <w:tcW w:w="1350" w:type="dxa"/>
            <w:tcMar/>
          </w:tcPr>
          <w:p w:rsidR="3F35DE51" w:rsidP="3F35DE51" w:rsidRDefault="3F35DE51" w14:paraId="5C1EB9CC" w14:textId="681914F1">
            <w:pPr>
              <w:pStyle w:val="NoSpacing"/>
              <w:rPr>
                <w:b/>
                <w:bCs/>
                <w:sz w:val="24"/>
                <w:szCs w:val="24"/>
              </w:rPr>
            </w:pPr>
          </w:p>
        </w:tc>
      </w:tr>
    </w:tbl>
    <w:p w:rsidR="005C39CD" w:rsidRDefault="005C39CD" w14:paraId="334CF051" w14:textId="77777777">
      <w:r>
        <w:br w:type="page"/>
      </w:r>
    </w:p>
    <w:tbl>
      <w:tblPr>
        <w:tblStyle w:val="TableGrid"/>
        <w:tblW w:w="0" w:type="auto"/>
        <w:tblLook w:val="04A0" w:firstRow="1" w:lastRow="0" w:firstColumn="1" w:lastColumn="0" w:noHBand="0" w:noVBand="1"/>
      </w:tblPr>
      <w:tblGrid>
        <w:gridCol w:w="4855"/>
        <w:gridCol w:w="4050"/>
        <w:gridCol w:w="1350"/>
      </w:tblGrid>
      <w:tr w:rsidR="00057673" w:rsidTr="75908045" w14:paraId="0E0A66FD" w14:textId="77777777">
        <w:tc>
          <w:tcPr>
            <w:tcW w:w="4855" w:type="dxa"/>
            <w:tcMar/>
          </w:tcPr>
          <w:p w:rsidRPr="00685A0E" w:rsidR="00057673" w:rsidP="3F35DE51" w:rsidRDefault="3F35DE51" w14:paraId="280CBD80" w14:textId="6F5872B2">
            <w:pPr>
              <w:pStyle w:val="NoSpacing"/>
              <w:spacing w:line="259" w:lineRule="auto"/>
              <w:rPr>
                <w:b/>
                <w:bCs/>
                <w:sz w:val="28"/>
                <w:szCs w:val="28"/>
              </w:rPr>
            </w:pPr>
            <w:r w:rsidRPr="3F35DE51">
              <w:rPr>
                <w:b/>
                <w:bCs/>
                <w:sz w:val="28"/>
                <w:szCs w:val="28"/>
              </w:rPr>
              <w:lastRenderedPageBreak/>
              <w:t>4</w:t>
            </w:r>
            <w:r w:rsidRPr="3F35DE51">
              <w:rPr>
                <w:b/>
                <w:bCs/>
                <w:sz w:val="28"/>
                <w:szCs w:val="28"/>
                <w:vertAlign w:val="superscript"/>
              </w:rPr>
              <w:t>th</w:t>
            </w:r>
            <w:r w:rsidRPr="3F35DE51">
              <w:rPr>
                <w:b/>
                <w:bCs/>
                <w:sz w:val="28"/>
                <w:szCs w:val="28"/>
              </w:rPr>
              <w:t xml:space="preserve"> Kyu Requirements</w:t>
            </w:r>
          </w:p>
        </w:tc>
        <w:tc>
          <w:tcPr>
            <w:tcW w:w="5400" w:type="dxa"/>
            <w:gridSpan w:val="2"/>
            <w:tcMar/>
          </w:tcPr>
          <w:p w:rsidR="00057673" w:rsidP="3F35DE51" w:rsidRDefault="3F35DE51" w14:paraId="0BCE9FA9" w14:textId="7CE5F5EF">
            <w:pPr>
              <w:pStyle w:val="NoSpacing"/>
              <w:spacing w:line="259" w:lineRule="auto"/>
              <w:rPr>
                <w:b w:val="1"/>
                <w:bCs w:val="1"/>
                <w:sz w:val="28"/>
                <w:szCs w:val="28"/>
              </w:rPr>
            </w:pPr>
            <w:r w:rsidRPr="75908045" w:rsidR="75908045">
              <w:rPr>
                <w:b w:val="1"/>
                <w:bCs w:val="1"/>
                <w:sz w:val="28"/>
                <w:szCs w:val="28"/>
              </w:rPr>
              <w:t xml:space="preserve">Blue Belt </w:t>
            </w:r>
          </w:p>
          <w:p w:rsidR="3F35DE51" w:rsidP="3F35DE51" w:rsidRDefault="3F35DE51" w14:paraId="5A47DC20" w14:textId="3386B997">
            <w:pPr>
              <w:pStyle w:val="NoSpacing"/>
              <w:rPr>
                <w:b/>
                <w:bCs/>
                <w:sz w:val="24"/>
                <w:szCs w:val="24"/>
              </w:rPr>
            </w:pPr>
          </w:p>
        </w:tc>
      </w:tr>
      <w:tr w:rsidR="3F35DE51" w:rsidTr="75908045" w14:paraId="69ABBF25" w14:textId="77777777">
        <w:tc>
          <w:tcPr>
            <w:tcW w:w="4855" w:type="dxa"/>
            <w:tcMar/>
          </w:tcPr>
          <w:p w:rsidR="3F35DE51" w:rsidP="3F35DE51" w:rsidRDefault="00F86780" w14:paraId="0961D1DA" w14:textId="7B92BACB">
            <w:pPr>
              <w:pStyle w:val="NoSpacing"/>
              <w:rPr>
                <w:b/>
                <w:bCs/>
                <w:sz w:val="24"/>
                <w:szCs w:val="24"/>
              </w:rPr>
            </w:pPr>
            <w:r>
              <w:rPr>
                <w:b/>
                <w:bCs/>
                <w:sz w:val="24"/>
                <w:szCs w:val="24"/>
              </w:rPr>
              <w:t xml:space="preserve">Minimum </w:t>
            </w:r>
            <w:r w:rsidRPr="3F35DE51" w:rsidR="3F35DE51">
              <w:rPr>
                <w:b/>
                <w:bCs/>
                <w:sz w:val="24"/>
                <w:szCs w:val="24"/>
              </w:rPr>
              <w:t>3</w:t>
            </w:r>
            <w:r>
              <w:rPr>
                <w:b/>
                <w:bCs/>
                <w:sz w:val="24"/>
                <w:szCs w:val="24"/>
              </w:rPr>
              <w:t>0</w:t>
            </w:r>
            <w:r w:rsidRPr="3F35DE51" w:rsidR="3F35DE51">
              <w:rPr>
                <w:b/>
                <w:bCs/>
                <w:sz w:val="24"/>
                <w:szCs w:val="24"/>
              </w:rPr>
              <w:t xml:space="preserve"> classes since last promotion</w:t>
            </w:r>
          </w:p>
        </w:tc>
        <w:tc>
          <w:tcPr>
            <w:tcW w:w="5400" w:type="dxa"/>
            <w:gridSpan w:val="2"/>
            <w:tcMar/>
          </w:tcPr>
          <w:p w:rsidR="3F35DE51" w:rsidP="3F35DE51" w:rsidRDefault="3F35DE51" w14:paraId="6B065244" w14:textId="29AB8FC2">
            <w:pPr>
              <w:pStyle w:val="NoSpacing"/>
              <w:spacing w:line="259" w:lineRule="auto"/>
              <w:rPr>
                <w:b/>
                <w:bCs/>
                <w:sz w:val="24"/>
                <w:szCs w:val="24"/>
              </w:rPr>
            </w:pPr>
            <w:r w:rsidRPr="3F35DE51">
              <w:rPr>
                <w:b/>
                <w:bCs/>
                <w:sz w:val="24"/>
                <w:szCs w:val="24"/>
              </w:rPr>
              <w:t xml:space="preserve">Techniques demonstrated at </w:t>
            </w:r>
            <w:r w:rsidRPr="00F86780">
              <w:rPr>
                <w:b/>
                <w:bCs/>
                <w:sz w:val="24"/>
                <w:szCs w:val="24"/>
              </w:rPr>
              <w:t>Juntai level</w:t>
            </w:r>
          </w:p>
        </w:tc>
      </w:tr>
      <w:tr w:rsidR="3F35DE51" w:rsidTr="75908045" w14:paraId="60A674B6" w14:textId="77777777">
        <w:tc>
          <w:tcPr>
            <w:tcW w:w="8905" w:type="dxa"/>
            <w:gridSpan w:val="2"/>
            <w:tcMar/>
          </w:tcPr>
          <w:p w:rsidR="3F35DE51" w:rsidP="3F35DE51" w:rsidRDefault="00000000" w14:paraId="4A98E640" w14:textId="68244421">
            <w:pPr>
              <w:pStyle w:val="NoSpacing"/>
              <w:numPr>
                <w:ilvl w:val="0"/>
                <w:numId w:val="11"/>
              </w:numPr>
              <w:rPr>
                <w:rFonts w:eastAsiaTheme="minorEastAsia"/>
                <w:color w:val="1F4E79" w:themeColor="accent1" w:themeShade="80"/>
                <w:sz w:val="24"/>
                <w:szCs w:val="24"/>
              </w:rPr>
            </w:pPr>
            <w:hyperlink r:id="rId25">
              <w:r w:rsidRPr="3F35DE51" w:rsidR="3F35DE51">
                <w:rPr>
                  <w:rStyle w:val="Hyperlink"/>
                  <w:sz w:val="24"/>
                  <w:szCs w:val="24"/>
                </w:rPr>
                <w:t>Yuishinkai Aikido Kata</w:t>
              </w:r>
            </w:hyperlink>
            <w:r w:rsidRPr="3F35DE51" w:rsidR="3F35DE51">
              <w:rPr>
                <w:sz w:val="24"/>
                <w:szCs w:val="24"/>
              </w:rPr>
              <w:t> with counting</w:t>
            </w:r>
          </w:p>
          <w:p w:rsidR="3F35DE51" w:rsidP="3F35DE51" w:rsidRDefault="3F35DE51" w14:paraId="44F1F7A1" w14:textId="572890A0">
            <w:pPr>
              <w:pStyle w:val="NoSpacing"/>
              <w:numPr>
                <w:ilvl w:val="0"/>
                <w:numId w:val="11"/>
              </w:numPr>
              <w:rPr>
                <w:rFonts w:eastAsiaTheme="minorEastAsia"/>
                <w:color w:val="1F4E79" w:themeColor="accent1" w:themeShade="80"/>
                <w:sz w:val="24"/>
                <w:szCs w:val="24"/>
              </w:rPr>
            </w:pPr>
            <w:r w:rsidRPr="3F35DE51">
              <w:rPr>
                <w:sz w:val="24"/>
                <w:szCs w:val="24"/>
              </w:rPr>
              <w:t>Katatekosadori Kotegaeshi Omote and Ura</w:t>
            </w:r>
            <w:r w:rsidR="00F86780">
              <w:rPr>
                <w:sz w:val="24"/>
                <w:szCs w:val="24"/>
              </w:rPr>
              <w:t>, uke forward roll and breakfall</w:t>
            </w:r>
          </w:p>
          <w:p w:rsidR="3F35DE51" w:rsidP="3F35DE51" w:rsidRDefault="3F35DE51" w14:paraId="4AF58C49" w14:textId="60DBEBCB">
            <w:pPr>
              <w:pStyle w:val="NoSpacing"/>
              <w:numPr>
                <w:ilvl w:val="0"/>
                <w:numId w:val="11"/>
              </w:numPr>
              <w:rPr>
                <w:rFonts w:eastAsiaTheme="minorEastAsia"/>
                <w:color w:val="1F4E79" w:themeColor="accent1" w:themeShade="80"/>
                <w:sz w:val="24"/>
                <w:szCs w:val="24"/>
              </w:rPr>
            </w:pPr>
            <w:r w:rsidRPr="3F35DE51">
              <w:rPr>
                <w:sz w:val="24"/>
                <w:szCs w:val="24"/>
              </w:rPr>
              <w:t>8 Basic Arts as a set</w:t>
            </w:r>
          </w:p>
          <w:p w:rsidR="3F35DE51" w:rsidP="3F35DE51" w:rsidRDefault="3F35DE51" w14:paraId="4B734495" w14:textId="45442CB2">
            <w:pPr>
              <w:pStyle w:val="NoSpacing"/>
              <w:numPr>
                <w:ilvl w:val="0"/>
                <w:numId w:val="11"/>
              </w:numPr>
              <w:rPr>
                <w:color w:val="1F4E79" w:themeColor="accent1" w:themeShade="80"/>
                <w:sz w:val="24"/>
                <w:szCs w:val="24"/>
              </w:rPr>
            </w:pPr>
            <w:r w:rsidRPr="3F35DE51">
              <w:rPr>
                <w:sz w:val="24"/>
                <w:szCs w:val="24"/>
              </w:rPr>
              <w:t>Ryotedori Tenchinage Omote and Ura</w:t>
            </w:r>
          </w:p>
          <w:p w:rsidR="3F35DE51" w:rsidP="3F35DE51" w:rsidRDefault="39F3043F" w14:paraId="625B960C" w14:textId="500D10A6">
            <w:pPr>
              <w:pStyle w:val="NoSpacing"/>
              <w:numPr>
                <w:ilvl w:val="0"/>
                <w:numId w:val="11"/>
              </w:numPr>
              <w:rPr>
                <w:rFonts w:eastAsiaTheme="minorEastAsia"/>
                <w:sz w:val="24"/>
                <w:szCs w:val="24"/>
              </w:rPr>
            </w:pPr>
            <w:r w:rsidRPr="39F3043F">
              <w:rPr>
                <w:sz w:val="24"/>
                <w:szCs w:val="24"/>
              </w:rPr>
              <w:t>Ushirotekubidori Sankyo Katameru</w:t>
            </w:r>
          </w:p>
          <w:p w:rsidR="3F35DE51" w:rsidP="3F35DE51" w:rsidRDefault="00000000" w14:paraId="3548D9FF" w14:textId="77777777">
            <w:pPr>
              <w:pStyle w:val="NoSpacing"/>
              <w:numPr>
                <w:ilvl w:val="0"/>
                <w:numId w:val="11"/>
              </w:numPr>
              <w:rPr>
                <w:rStyle w:val="Hyperlink"/>
                <w:rFonts w:eastAsiaTheme="minorEastAsia"/>
                <w:sz w:val="24"/>
                <w:szCs w:val="24"/>
              </w:rPr>
            </w:pPr>
            <w:hyperlink r:id="rId26">
              <w:r w:rsidRPr="39F3043F" w:rsidR="39F3043F">
                <w:rPr>
                  <w:rStyle w:val="Hyperlink"/>
                  <w:sz w:val="24"/>
                  <w:szCs w:val="24"/>
                </w:rPr>
                <w:t>Kokyu Dosa</w:t>
              </w:r>
            </w:hyperlink>
            <w:r w:rsidRPr="39F3043F" w:rsidR="39F3043F">
              <w:rPr>
                <w:rStyle w:val="Hyperlink"/>
                <w:sz w:val="24"/>
                <w:szCs w:val="24"/>
              </w:rPr>
              <w:t> </w:t>
            </w:r>
          </w:p>
          <w:p w:rsidR="3F35DE51" w:rsidP="3F35DE51" w:rsidRDefault="3F35DE51" w14:paraId="296CBCCE" w14:textId="7FE4111A">
            <w:pPr>
              <w:pStyle w:val="NoSpacing"/>
              <w:rPr>
                <w:sz w:val="24"/>
                <w:szCs w:val="24"/>
              </w:rPr>
            </w:pPr>
          </w:p>
        </w:tc>
        <w:tc>
          <w:tcPr>
            <w:tcW w:w="1350" w:type="dxa"/>
            <w:tcMar/>
          </w:tcPr>
          <w:p w:rsidR="3F35DE51" w:rsidP="3F35DE51" w:rsidRDefault="3F35DE51" w14:paraId="6419EAB5" w14:textId="0A2B4619">
            <w:pPr>
              <w:pStyle w:val="NoSpacing"/>
              <w:rPr>
                <w:b/>
                <w:bCs/>
                <w:sz w:val="24"/>
                <w:szCs w:val="24"/>
              </w:rPr>
            </w:pPr>
          </w:p>
        </w:tc>
      </w:tr>
      <w:tr w:rsidR="00A333C1" w:rsidTr="75908045" w14:paraId="53DA12A6" w14:textId="77777777">
        <w:tc>
          <w:tcPr>
            <w:tcW w:w="4855" w:type="dxa"/>
            <w:tcMar/>
          </w:tcPr>
          <w:p w:rsidR="00A333C1" w:rsidP="3F35DE51" w:rsidRDefault="3F35DE51" w14:paraId="1160F114" w14:textId="7A6158C5">
            <w:pPr>
              <w:pStyle w:val="NoSpacing"/>
              <w:spacing w:line="259" w:lineRule="auto"/>
              <w:rPr>
                <w:b/>
                <w:bCs/>
                <w:sz w:val="28"/>
                <w:szCs w:val="28"/>
              </w:rPr>
            </w:pPr>
            <w:r w:rsidRPr="3F35DE51">
              <w:rPr>
                <w:b/>
                <w:bCs/>
                <w:sz w:val="28"/>
                <w:szCs w:val="28"/>
              </w:rPr>
              <w:t>3</w:t>
            </w:r>
            <w:r w:rsidRPr="3F35DE51">
              <w:rPr>
                <w:b/>
                <w:bCs/>
                <w:sz w:val="28"/>
                <w:szCs w:val="28"/>
                <w:vertAlign w:val="superscript"/>
              </w:rPr>
              <w:t>rd</w:t>
            </w:r>
            <w:r w:rsidRPr="3F35DE51">
              <w:rPr>
                <w:b/>
                <w:bCs/>
                <w:sz w:val="28"/>
                <w:szCs w:val="28"/>
              </w:rPr>
              <w:t xml:space="preserve"> Kyu Aikido Olympia Requirements</w:t>
            </w:r>
          </w:p>
          <w:p w:rsidR="00A333C1" w:rsidP="3F35DE51" w:rsidRDefault="00A333C1" w14:paraId="1222218B" w14:textId="3E212331">
            <w:pPr>
              <w:pStyle w:val="NoSpacing"/>
              <w:rPr>
                <w:b/>
                <w:bCs/>
                <w:i/>
                <w:iCs/>
                <w:sz w:val="24"/>
                <w:szCs w:val="24"/>
                <w:lang w:bidi="en-US"/>
              </w:rPr>
            </w:pPr>
          </w:p>
        </w:tc>
        <w:tc>
          <w:tcPr>
            <w:tcW w:w="5400" w:type="dxa"/>
            <w:gridSpan w:val="2"/>
            <w:tcMar/>
            <w:vAlign w:val="center"/>
          </w:tcPr>
          <w:p w:rsidR="00A333C1" w:rsidP="3F35DE51" w:rsidRDefault="3F35DE51" w14:paraId="20B1D801" w14:textId="146430F4">
            <w:pPr>
              <w:pStyle w:val="NoSpacing"/>
              <w:spacing w:line="259" w:lineRule="auto"/>
              <w:rPr>
                <w:b w:val="1"/>
                <w:bCs w:val="1"/>
                <w:sz w:val="28"/>
                <w:szCs w:val="28"/>
              </w:rPr>
            </w:pPr>
            <w:r w:rsidRPr="75908045" w:rsidR="75908045">
              <w:rPr>
                <w:b w:val="1"/>
                <w:bCs w:val="1"/>
                <w:sz w:val="28"/>
                <w:szCs w:val="28"/>
              </w:rPr>
              <w:t>Purple Belt</w:t>
            </w:r>
          </w:p>
          <w:p w:rsidR="00A333C1" w:rsidP="3F35DE51" w:rsidRDefault="00A333C1" w14:paraId="426D9070" w14:textId="066800F9">
            <w:pPr>
              <w:pStyle w:val="NoSpacing"/>
              <w:spacing w:line="259" w:lineRule="auto"/>
              <w:rPr>
                <w:b/>
                <w:bCs/>
                <w:sz w:val="24"/>
                <w:szCs w:val="24"/>
                <w:lang w:bidi="en-US"/>
              </w:rPr>
            </w:pPr>
          </w:p>
        </w:tc>
      </w:tr>
      <w:tr w:rsidR="3F35DE51" w:rsidTr="75908045" w14:paraId="182298BD" w14:textId="77777777">
        <w:tc>
          <w:tcPr>
            <w:tcW w:w="4855" w:type="dxa"/>
            <w:tcMar/>
          </w:tcPr>
          <w:p w:rsidR="3F35DE51" w:rsidP="3F35DE51" w:rsidRDefault="3F35DE51" w14:paraId="10641B43" w14:textId="0981B814">
            <w:pPr>
              <w:pStyle w:val="NoSpacing"/>
              <w:rPr>
                <w:b/>
                <w:bCs/>
                <w:sz w:val="24"/>
                <w:szCs w:val="24"/>
                <w:lang w:bidi="en-US"/>
              </w:rPr>
            </w:pPr>
            <w:r w:rsidRPr="3F35DE51">
              <w:rPr>
                <w:b/>
                <w:bCs/>
                <w:sz w:val="24"/>
                <w:szCs w:val="24"/>
                <w:lang w:bidi="en-US"/>
              </w:rPr>
              <w:t>35 classes since last promotion</w:t>
            </w:r>
          </w:p>
        </w:tc>
        <w:tc>
          <w:tcPr>
            <w:tcW w:w="5400" w:type="dxa"/>
            <w:gridSpan w:val="2"/>
            <w:tcMar/>
            <w:vAlign w:val="center"/>
          </w:tcPr>
          <w:p w:rsidR="3F35DE51" w:rsidP="3F35DE51" w:rsidRDefault="3F35DE51" w14:paraId="66207DB4" w14:textId="7FE3F2AC">
            <w:pPr>
              <w:pStyle w:val="NoSpacing"/>
              <w:rPr>
                <w:b/>
                <w:bCs/>
                <w:sz w:val="24"/>
                <w:szCs w:val="24"/>
                <w:lang w:bidi="en-US"/>
              </w:rPr>
            </w:pPr>
          </w:p>
        </w:tc>
      </w:tr>
      <w:tr w:rsidR="3F35DE51" w:rsidTr="75908045" w14:paraId="2AE56206" w14:textId="77777777">
        <w:tc>
          <w:tcPr>
            <w:tcW w:w="8905" w:type="dxa"/>
            <w:gridSpan w:val="2"/>
            <w:tcMar/>
          </w:tcPr>
          <w:p w:rsidR="3F35DE51" w:rsidP="3F35DE51" w:rsidRDefault="00000000" w14:paraId="052DA2A6" w14:textId="27E99F31">
            <w:pPr>
              <w:pStyle w:val="NoSpacing"/>
              <w:numPr>
                <w:ilvl w:val="0"/>
                <w:numId w:val="10"/>
              </w:numPr>
              <w:rPr>
                <w:rFonts w:eastAsiaTheme="minorEastAsia"/>
                <w:color w:val="1F4E79" w:themeColor="accent1" w:themeShade="80"/>
                <w:sz w:val="24"/>
                <w:szCs w:val="24"/>
                <w:lang w:bidi="en-US"/>
              </w:rPr>
            </w:pPr>
            <w:hyperlink r:id="rId27">
              <w:r w:rsidRPr="3F35DE51" w:rsidR="3F35DE51">
                <w:rPr>
                  <w:rStyle w:val="Hyperlink"/>
                  <w:sz w:val="24"/>
                  <w:szCs w:val="24"/>
                  <w:lang w:bidi="en-US"/>
                </w:rPr>
                <w:t>Yuishinkai Aikido Kata</w:t>
              </w:r>
            </w:hyperlink>
            <w:r w:rsidRPr="3F35DE51" w:rsidR="3F35DE51">
              <w:rPr>
                <w:sz w:val="24"/>
                <w:szCs w:val="24"/>
              </w:rPr>
              <w:t xml:space="preserve"> with counting</w:t>
            </w:r>
          </w:p>
          <w:p w:rsidR="3F35DE51" w:rsidP="3F35DE51" w:rsidRDefault="00000000" w14:paraId="5847F369" w14:textId="7E3908AF">
            <w:pPr>
              <w:pStyle w:val="NoSpacing"/>
              <w:numPr>
                <w:ilvl w:val="0"/>
                <w:numId w:val="10"/>
              </w:numPr>
              <w:rPr>
                <w:rFonts w:eastAsiaTheme="minorEastAsia"/>
                <w:color w:val="1F4E79" w:themeColor="accent1" w:themeShade="80"/>
                <w:sz w:val="24"/>
                <w:szCs w:val="24"/>
                <w:lang w:bidi="en-US"/>
              </w:rPr>
            </w:pPr>
            <w:hyperlink r:id="rId28">
              <w:r w:rsidRPr="3F35DE51" w:rsidR="3F35DE51">
                <w:rPr>
                  <w:rStyle w:val="Hyperlink"/>
                  <w:sz w:val="24"/>
                  <w:szCs w:val="24"/>
                  <w:lang w:bidi="en-US"/>
                </w:rPr>
                <w:t xml:space="preserve">Yokomenuchi Kokyunage </w:t>
              </w:r>
              <w:proofErr w:type="spellStart"/>
              <w:r w:rsidRPr="3F35DE51" w:rsidR="3F35DE51">
                <w:rPr>
                  <w:rStyle w:val="Hyperlink"/>
                  <w:sz w:val="24"/>
                  <w:szCs w:val="24"/>
                  <w:lang w:bidi="en-US"/>
                </w:rPr>
                <w:t>Makikomi</w:t>
              </w:r>
              <w:proofErr w:type="spellEnd"/>
            </w:hyperlink>
          </w:p>
          <w:p w:rsidR="3F35DE51" w:rsidP="3F35DE51" w:rsidRDefault="00000000" w14:paraId="1E1D997D" w14:textId="26D14183">
            <w:pPr>
              <w:pStyle w:val="NoSpacing"/>
              <w:numPr>
                <w:ilvl w:val="0"/>
                <w:numId w:val="10"/>
              </w:numPr>
              <w:rPr>
                <w:rFonts w:eastAsiaTheme="minorEastAsia"/>
                <w:color w:val="1F4E79" w:themeColor="accent1" w:themeShade="80"/>
                <w:sz w:val="24"/>
                <w:szCs w:val="24"/>
                <w:lang w:bidi="en-US"/>
              </w:rPr>
            </w:pPr>
            <w:hyperlink r:id="rId29">
              <w:r w:rsidRPr="3F35DE51" w:rsidR="3F35DE51">
                <w:rPr>
                  <w:rStyle w:val="Hyperlink"/>
                  <w:sz w:val="24"/>
                  <w:szCs w:val="24"/>
                  <w:lang w:bidi="en-US"/>
                </w:rPr>
                <w:t>Shomenuchi Kotegaeshi</w:t>
              </w:r>
            </w:hyperlink>
          </w:p>
          <w:p w:rsidR="3F35DE51" w:rsidP="3F35DE51" w:rsidRDefault="3F35DE51" w14:paraId="46DB2B8F" w14:textId="3DC1D23A">
            <w:pPr>
              <w:pStyle w:val="NoSpacing"/>
              <w:numPr>
                <w:ilvl w:val="0"/>
                <w:numId w:val="10"/>
              </w:numPr>
              <w:rPr>
                <w:rFonts w:eastAsiaTheme="minorEastAsia"/>
                <w:sz w:val="24"/>
                <w:szCs w:val="24"/>
              </w:rPr>
            </w:pPr>
            <w:r w:rsidRPr="3F35DE51">
              <w:rPr>
                <w:sz w:val="24"/>
                <w:szCs w:val="24"/>
              </w:rPr>
              <w:t>8 Basic Arts as a set</w:t>
            </w:r>
          </w:p>
          <w:p w:rsidR="3F35DE51" w:rsidP="3F35DE51" w:rsidRDefault="3F35DE51" w14:paraId="2997D0D4" w14:textId="6419DF43">
            <w:pPr>
              <w:pStyle w:val="NoSpacing"/>
              <w:numPr>
                <w:ilvl w:val="0"/>
                <w:numId w:val="10"/>
              </w:numPr>
              <w:rPr>
                <w:rFonts w:eastAsiaTheme="minorEastAsia"/>
                <w:sz w:val="24"/>
                <w:szCs w:val="24"/>
                <w:lang w:bidi="en-US"/>
              </w:rPr>
            </w:pPr>
            <w:r w:rsidRPr="3F35DE51">
              <w:rPr>
                <w:sz w:val="24"/>
                <w:szCs w:val="24"/>
                <w:lang w:bidi="en-US"/>
              </w:rPr>
              <w:t xml:space="preserve">Katadori Ikkyo </w:t>
            </w:r>
            <w:hyperlink r:id="rId30">
              <w:r w:rsidRPr="3F35DE51">
                <w:rPr>
                  <w:rStyle w:val="Hyperlink"/>
                  <w:sz w:val="24"/>
                  <w:szCs w:val="24"/>
                </w:rPr>
                <w:t>Omote </w:t>
              </w:r>
            </w:hyperlink>
            <w:r w:rsidRPr="3F35DE51">
              <w:rPr>
                <w:sz w:val="24"/>
                <w:szCs w:val="24"/>
              </w:rPr>
              <w:t>and </w:t>
            </w:r>
            <w:hyperlink r:id="rId31">
              <w:r w:rsidRPr="3F35DE51">
                <w:rPr>
                  <w:rStyle w:val="Hyperlink"/>
                  <w:sz w:val="24"/>
                  <w:szCs w:val="24"/>
                </w:rPr>
                <w:t>Ura</w:t>
              </w:r>
            </w:hyperlink>
            <w:r w:rsidRPr="3F35DE51">
              <w:rPr>
                <w:sz w:val="24"/>
                <w:szCs w:val="24"/>
              </w:rPr>
              <w:t xml:space="preserve"> </w:t>
            </w:r>
            <w:r w:rsidRPr="3F35DE51">
              <w:rPr>
                <w:rStyle w:val="spellingerror"/>
                <w:rFonts w:ascii="Verdana" w:hAnsi="Verdana"/>
                <w:sz w:val="20"/>
                <w:szCs w:val="20"/>
              </w:rPr>
              <w:t>Katameru</w:t>
            </w:r>
          </w:p>
          <w:p w:rsidR="3F35DE51" w:rsidP="3F35DE51" w:rsidRDefault="3F35DE51" w14:paraId="18AF94C3" w14:textId="2C7241C0">
            <w:pPr>
              <w:pStyle w:val="NoSpacing"/>
              <w:numPr>
                <w:ilvl w:val="0"/>
                <w:numId w:val="10"/>
              </w:numPr>
              <w:rPr>
                <w:rFonts w:eastAsiaTheme="minorEastAsia"/>
                <w:sz w:val="24"/>
                <w:szCs w:val="24"/>
                <w:lang w:bidi="en-US"/>
              </w:rPr>
            </w:pPr>
            <w:r w:rsidRPr="3F35DE51">
              <w:rPr>
                <w:sz w:val="24"/>
                <w:szCs w:val="24"/>
                <w:lang w:bidi="en-US"/>
              </w:rPr>
              <w:t xml:space="preserve">Katadori Nikyo </w:t>
            </w:r>
            <w:hyperlink r:id="rId32">
              <w:r w:rsidRPr="3F35DE51">
                <w:rPr>
                  <w:rStyle w:val="Hyperlink"/>
                  <w:sz w:val="24"/>
                  <w:szCs w:val="24"/>
                </w:rPr>
                <w:t>Omote </w:t>
              </w:r>
            </w:hyperlink>
            <w:r w:rsidRPr="3F35DE51">
              <w:rPr>
                <w:sz w:val="24"/>
                <w:szCs w:val="24"/>
              </w:rPr>
              <w:t>and </w:t>
            </w:r>
            <w:hyperlink r:id="rId33">
              <w:r w:rsidRPr="3F35DE51">
                <w:rPr>
                  <w:rStyle w:val="Hyperlink"/>
                  <w:sz w:val="24"/>
                  <w:szCs w:val="24"/>
                </w:rPr>
                <w:t>Ura</w:t>
              </w:r>
            </w:hyperlink>
            <w:r w:rsidRPr="3F35DE51">
              <w:rPr>
                <w:sz w:val="24"/>
                <w:szCs w:val="24"/>
              </w:rPr>
              <w:t xml:space="preserve"> </w:t>
            </w:r>
            <w:r w:rsidRPr="3F35DE51">
              <w:rPr>
                <w:rStyle w:val="spellingerror"/>
                <w:rFonts w:ascii="Verdana" w:hAnsi="Verdana"/>
                <w:sz w:val="20"/>
                <w:szCs w:val="20"/>
              </w:rPr>
              <w:t>Katameru</w:t>
            </w:r>
          </w:p>
          <w:p w:rsidR="3F35DE51" w:rsidP="3F35DE51" w:rsidRDefault="3F35DE51" w14:paraId="3B136430" w14:textId="571552E4">
            <w:pPr>
              <w:pStyle w:val="NoSpacing"/>
              <w:numPr>
                <w:ilvl w:val="0"/>
                <w:numId w:val="10"/>
              </w:numPr>
              <w:rPr>
                <w:rFonts w:eastAsiaTheme="minorEastAsia"/>
                <w:sz w:val="24"/>
                <w:szCs w:val="24"/>
                <w:lang w:bidi="en-US"/>
              </w:rPr>
            </w:pPr>
            <w:r w:rsidRPr="3F35DE51">
              <w:rPr>
                <w:sz w:val="24"/>
                <w:szCs w:val="24"/>
                <w:lang w:bidi="en-US"/>
              </w:rPr>
              <w:t xml:space="preserve">Katadori Sankyo </w:t>
            </w:r>
            <w:hyperlink r:id="rId34">
              <w:r w:rsidRPr="3F35DE51">
                <w:rPr>
                  <w:rStyle w:val="Hyperlink"/>
                  <w:sz w:val="24"/>
                  <w:szCs w:val="24"/>
                  <w:lang w:bidi="en-US"/>
                </w:rPr>
                <w:t xml:space="preserve">Omote </w:t>
              </w:r>
            </w:hyperlink>
            <w:r w:rsidRPr="3F35DE51">
              <w:rPr>
                <w:sz w:val="24"/>
                <w:szCs w:val="24"/>
                <w:lang w:bidi="en-US"/>
              </w:rPr>
              <w:t xml:space="preserve">and </w:t>
            </w:r>
            <w:hyperlink r:id="rId35">
              <w:r w:rsidRPr="3F35DE51">
                <w:rPr>
                  <w:rStyle w:val="Hyperlink"/>
                  <w:sz w:val="24"/>
                  <w:szCs w:val="24"/>
                  <w:lang w:bidi="en-US"/>
                </w:rPr>
                <w:t>Ura</w:t>
              </w:r>
            </w:hyperlink>
            <w:r w:rsidRPr="3F35DE51">
              <w:rPr>
                <w:rStyle w:val="Hyperlink"/>
                <w:sz w:val="24"/>
                <w:szCs w:val="24"/>
                <w:lang w:bidi="en-US"/>
              </w:rPr>
              <w:t xml:space="preserve"> </w:t>
            </w:r>
            <w:r w:rsidRPr="3F35DE51">
              <w:rPr>
                <w:rStyle w:val="spellingerror"/>
                <w:rFonts w:ascii="Verdana" w:hAnsi="Verdana"/>
                <w:sz w:val="20"/>
                <w:szCs w:val="20"/>
              </w:rPr>
              <w:t>Katameru</w:t>
            </w:r>
          </w:p>
          <w:p w:rsidR="3F35DE51" w:rsidP="3F35DE51" w:rsidRDefault="3F35DE51" w14:paraId="5FEC5774" w14:textId="3FD85647">
            <w:pPr>
              <w:pStyle w:val="NoSpacing"/>
              <w:numPr>
                <w:ilvl w:val="0"/>
                <w:numId w:val="10"/>
              </w:numPr>
              <w:rPr>
                <w:rFonts w:eastAsiaTheme="minorEastAsia"/>
                <w:sz w:val="24"/>
                <w:szCs w:val="24"/>
                <w:lang w:bidi="en-US"/>
              </w:rPr>
            </w:pPr>
            <w:r w:rsidRPr="3F35DE51">
              <w:rPr>
                <w:sz w:val="24"/>
                <w:szCs w:val="24"/>
                <w:lang w:bidi="en-US"/>
              </w:rPr>
              <w:t xml:space="preserve">Katadori Yonkyo </w:t>
            </w:r>
            <w:hyperlink r:id="rId36">
              <w:r w:rsidRPr="3F35DE51">
                <w:rPr>
                  <w:rStyle w:val="Hyperlink"/>
                  <w:sz w:val="24"/>
                  <w:szCs w:val="24"/>
                  <w:lang w:bidi="en-US"/>
                </w:rPr>
                <w:t xml:space="preserve">Omote </w:t>
              </w:r>
            </w:hyperlink>
            <w:r w:rsidRPr="3F35DE51">
              <w:rPr>
                <w:sz w:val="24"/>
                <w:szCs w:val="24"/>
                <w:lang w:bidi="en-US"/>
              </w:rPr>
              <w:t xml:space="preserve">and </w:t>
            </w:r>
            <w:hyperlink r:id="rId37">
              <w:r w:rsidRPr="3F35DE51">
                <w:rPr>
                  <w:rStyle w:val="Hyperlink"/>
                  <w:sz w:val="24"/>
                  <w:szCs w:val="24"/>
                  <w:lang w:bidi="en-US"/>
                </w:rPr>
                <w:t>Ura</w:t>
              </w:r>
            </w:hyperlink>
            <w:r w:rsidRPr="3F35DE51">
              <w:rPr>
                <w:rStyle w:val="Hyperlink"/>
                <w:sz w:val="24"/>
                <w:szCs w:val="24"/>
                <w:lang w:bidi="en-US"/>
              </w:rPr>
              <w:t xml:space="preserve"> </w:t>
            </w:r>
            <w:r w:rsidRPr="3F35DE51">
              <w:rPr>
                <w:rStyle w:val="spellingerror"/>
                <w:rFonts w:ascii="Verdana" w:hAnsi="Verdana"/>
                <w:sz w:val="20"/>
                <w:szCs w:val="20"/>
              </w:rPr>
              <w:t xml:space="preserve">Katameru </w:t>
            </w:r>
          </w:p>
          <w:p w:rsidR="3F35DE51" w:rsidP="3F35DE51" w:rsidRDefault="3F35DE51" w14:paraId="595611B0" w14:textId="52255FFD">
            <w:pPr>
              <w:pStyle w:val="NoSpacing"/>
              <w:numPr>
                <w:ilvl w:val="0"/>
                <w:numId w:val="10"/>
              </w:numPr>
              <w:rPr>
                <w:rFonts w:eastAsiaTheme="minorEastAsia"/>
                <w:sz w:val="24"/>
                <w:szCs w:val="24"/>
              </w:rPr>
            </w:pPr>
            <w:r w:rsidRPr="3F35DE51">
              <w:rPr>
                <w:sz w:val="24"/>
                <w:szCs w:val="24"/>
              </w:rPr>
              <w:t>Ryotedori (3 arts)</w:t>
            </w:r>
          </w:p>
          <w:p w:rsidR="3F35DE51" w:rsidP="3F35DE51" w:rsidRDefault="3F35DE51" w14:paraId="2C3C5583" w14:textId="77777777">
            <w:pPr>
              <w:pStyle w:val="NoSpacing"/>
              <w:numPr>
                <w:ilvl w:val="0"/>
                <w:numId w:val="10"/>
              </w:numPr>
              <w:rPr>
                <w:rFonts w:eastAsiaTheme="minorEastAsia"/>
                <w:sz w:val="24"/>
                <w:szCs w:val="24"/>
              </w:rPr>
            </w:pPr>
            <w:r w:rsidRPr="3F35DE51">
              <w:rPr>
                <w:sz w:val="24"/>
                <w:szCs w:val="24"/>
              </w:rPr>
              <w:t xml:space="preserve">Ryotemochi (3 arts) *same as </w:t>
            </w:r>
            <w:proofErr w:type="spellStart"/>
            <w:r w:rsidRPr="3F35DE51">
              <w:rPr>
                <w:sz w:val="24"/>
                <w:szCs w:val="24"/>
              </w:rPr>
              <w:t>Morotedori</w:t>
            </w:r>
            <w:proofErr w:type="spellEnd"/>
          </w:p>
          <w:p w:rsidR="3F35DE51" w:rsidP="3F35DE51" w:rsidRDefault="3F35DE51" w14:paraId="6BB4B5CA" w14:textId="55591A0D">
            <w:pPr>
              <w:pStyle w:val="NoSpacing"/>
              <w:numPr>
                <w:ilvl w:val="0"/>
                <w:numId w:val="10"/>
              </w:numPr>
              <w:rPr>
                <w:rFonts w:eastAsiaTheme="minorEastAsia"/>
                <w:sz w:val="24"/>
                <w:szCs w:val="24"/>
              </w:rPr>
            </w:pPr>
            <w:r w:rsidRPr="3F35DE51">
              <w:rPr>
                <w:sz w:val="24"/>
                <w:szCs w:val="24"/>
              </w:rPr>
              <w:t>Ushirotekubidori (3 arts)</w:t>
            </w:r>
          </w:p>
          <w:p w:rsidR="3F35DE51" w:rsidP="3F35DE51" w:rsidRDefault="00000000" w14:paraId="3B9120B9" w14:textId="666A4F34">
            <w:pPr>
              <w:pStyle w:val="NoSpacing"/>
              <w:numPr>
                <w:ilvl w:val="0"/>
                <w:numId w:val="10"/>
              </w:numPr>
              <w:rPr>
                <w:rFonts w:eastAsiaTheme="minorEastAsia"/>
                <w:color w:val="1F4E79" w:themeColor="accent1" w:themeShade="80"/>
                <w:sz w:val="24"/>
                <w:szCs w:val="24"/>
                <w:lang w:bidi="en-US"/>
              </w:rPr>
            </w:pPr>
            <w:hyperlink r:id="rId38">
              <w:r w:rsidRPr="3F35DE51" w:rsidR="3F35DE51">
                <w:rPr>
                  <w:rStyle w:val="Hyperlink"/>
                  <w:sz w:val="24"/>
                  <w:szCs w:val="24"/>
                  <w:lang w:bidi="en-US"/>
                </w:rPr>
                <w:t>Kokyu Dosa</w:t>
              </w:r>
            </w:hyperlink>
          </w:p>
          <w:p w:rsidR="3F35DE51" w:rsidP="3F35DE51" w:rsidRDefault="3F35DE51" w14:paraId="4C8CC6E7" w14:textId="69321CE3">
            <w:pPr>
              <w:pStyle w:val="NoSpacing"/>
              <w:rPr>
                <w:sz w:val="24"/>
                <w:szCs w:val="24"/>
              </w:rPr>
            </w:pPr>
          </w:p>
        </w:tc>
        <w:tc>
          <w:tcPr>
            <w:tcW w:w="1350" w:type="dxa"/>
            <w:tcMar/>
          </w:tcPr>
          <w:p w:rsidR="3F35DE51" w:rsidP="3F35DE51" w:rsidRDefault="3F35DE51" w14:paraId="7C7652B2" w14:textId="6AB555F8">
            <w:pPr>
              <w:pStyle w:val="NoSpacing"/>
              <w:rPr>
                <w:b/>
                <w:bCs/>
                <w:sz w:val="24"/>
                <w:szCs w:val="24"/>
              </w:rPr>
            </w:pPr>
          </w:p>
        </w:tc>
      </w:tr>
      <w:tr w:rsidR="00A333C1" w:rsidTr="75908045" w14:paraId="6D2A0C21" w14:textId="77777777">
        <w:tc>
          <w:tcPr>
            <w:tcW w:w="4855" w:type="dxa"/>
            <w:tcMar/>
          </w:tcPr>
          <w:p w:rsidR="3F35DE51" w:rsidP="3F35DE51" w:rsidRDefault="3F35DE51" w14:paraId="6267AD75" w14:textId="6741148C">
            <w:pPr>
              <w:pStyle w:val="NoSpacing"/>
              <w:spacing w:line="259" w:lineRule="auto"/>
              <w:rPr>
                <w:b/>
                <w:bCs/>
                <w:sz w:val="28"/>
                <w:szCs w:val="28"/>
              </w:rPr>
            </w:pPr>
            <w:r w:rsidRPr="3F35DE51">
              <w:rPr>
                <w:b/>
                <w:bCs/>
                <w:sz w:val="28"/>
                <w:szCs w:val="28"/>
              </w:rPr>
              <w:t>2</w:t>
            </w:r>
            <w:r w:rsidRPr="3F35DE51">
              <w:rPr>
                <w:b/>
                <w:bCs/>
                <w:sz w:val="28"/>
                <w:szCs w:val="28"/>
                <w:vertAlign w:val="superscript"/>
              </w:rPr>
              <w:t>nd</w:t>
            </w:r>
            <w:r w:rsidRPr="3F35DE51">
              <w:rPr>
                <w:b/>
                <w:bCs/>
                <w:sz w:val="28"/>
                <w:szCs w:val="28"/>
              </w:rPr>
              <w:t xml:space="preserve"> Kyu Aikido Olympia Requirements</w:t>
            </w:r>
          </w:p>
          <w:p w:rsidRPr="00BC76C0" w:rsidR="00A333C1" w:rsidP="3F35DE51" w:rsidRDefault="00A333C1" w14:paraId="5F01CAE4" w14:textId="1C0EEEAB">
            <w:pPr>
              <w:pStyle w:val="NoSpacing"/>
              <w:spacing w:line="259" w:lineRule="auto"/>
              <w:rPr>
                <w:b/>
                <w:bCs/>
                <w:sz w:val="28"/>
                <w:szCs w:val="28"/>
              </w:rPr>
            </w:pPr>
          </w:p>
        </w:tc>
        <w:tc>
          <w:tcPr>
            <w:tcW w:w="5400" w:type="dxa"/>
            <w:gridSpan w:val="2"/>
            <w:tcMar/>
          </w:tcPr>
          <w:p w:rsidRPr="00BC76C0" w:rsidR="00BC76C0" w:rsidP="3F35DE51" w:rsidRDefault="3F35DE51" w14:paraId="62D17DF8" w14:textId="67715D5B">
            <w:pPr>
              <w:pStyle w:val="NoSpacing"/>
              <w:spacing w:line="259" w:lineRule="auto"/>
              <w:rPr>
                <w:b/>
                <w:bCs/>
                <w:sz w:val="28"/>
                <w:szCs w:val="28"/>
              </w:rPr>
            </w:pPr>
            <w:r w:rsidRPr="3F35DE51">
              <w:rPr>
                <w:b/>
                <w:bCs/>
                <w:sz w:val="28"/>
                <w:szCs w:val="28"/>
              </w:rPr>
              <w:t>Brown Belt</w:t>
            </w:r>
          </w:p>
        </w:tc>
      </w:tr>
      <w:tr w:rsidR="3F35DE51" w:rsidTr="75908045" w14:paraId="4E2835BB" w14:textId="77777777">
        <w:tc>
          <w:tcPr>
            <w:tcW w:w="4855" w:type="dxa"/>
            <w:tcMar/>
          </w:tcPr>
          <w:p w:rsidR="3F35DE51" w:rsidP="3F35DE51" w:rsidRDefault="3F35DE51" w14:paraId="03CA1E7D" w14:textId="7A45ADDF">
            <w:pPr>
              <w:pStyle w:val="NoSpacing"/>
              <w:rPr>
                <w:b/>
                <w:bCs/>
                <w:sz w:val="24"/>
                <w:szCs w:val="24"/>
              </w:rPr>
            </w:pPr>
            <w:r w:rsidRPr="3F35DE51">
              <w:rPr>
                <w:b/>
                <w:bCs/>
                <w:sz w:val="24"/>
                <w:szCs w:val="24"/>
              </w:rPr>
              <w:t>50 Classes since last promotion</w:t>
            </w:r>
          </w:p>
        </w:tc>
        <w:tc>
          <w:tcPr>
            <w:tcW w:w="5400" w:type="dxa"/>
            <w:gridSpan w:val="2"/>
            <w:tcMar/>
          </w:tcPr>
          <w:p w:rsidR="3F35DE51" w:rsidP="3F35DE51" w:rsidRDefault="3F35DE51" w14:paraId="31FF4ACF" w14:textId="64728846">
            <w:pPr>
              <w:pStyle w:val="NoSpacing"/>
              <w:rPr>
                <w:b/>
                <w:bCs/>
                <w:sz w:val="24"/>
                <w:szCs w:val="24"/>
                <w:lang w:bidi="en-US"/>
              </w:rPr>
            </w:pPr>
            <w:r w:rsidRPr="3F35DE51">
              <w:rPr>
                <w:b/>
                <w:bCs/>
                <w:sz w:val="24"/>
                <w:szCs w:val="24"/>
                <w:lang w:bidi="en-US"/>
              </w:rPr>
              <w:t>Techniques demonstrated at Ryutai level</w:t>
            </w:r>
          </w:p>
        </w:tc>
      </w:tr>
      <w:tr w:rsidR="28B73687" w:rsidTr="75908045" w14:paraId="3873A6C4" w14:textId="77777777">
        <w:tc>
          <w:tcPr>
            <w:tcW w:w="4855" w:type="dxa"/>
            <w:tcMar/>
          </w:tcPr>
          <w:p w:rsidR="28B73687" w:rsidP="28B73687" w:rsidRDefault="00000000" w14:paraId="3EBEFB55" w14:textId="06160632">
            <w:pPr>
              <w:pStyle w:val="NoSpacing"/>
              <w:numPr>
                <w:ilvl w:val="0"/>
                <w:numId w:val="8"/>
              </w:numPr>
              <w:rPr>
                <w:rFonts w:eastAsiaTheme="minorEastAsia"/>
                <w:color w:val="1F4E79" w:themeColor="accent1" w:themeShade="80"/>
                <w:sz w:val="24"/>
                <w:szCs w:val="24"/>
                <w:lang w:bidi="en-US"/>
              </w:rPr>
            </w:pPr>
            <w:hyperlink r:id="rId39">
              <w:r w:rsidRPr="28B73687" w:rsidR="28B73687">
                <w:rPr>
                  <w:rStyle w:val="Hyperlink"/>
                  <w:sz w:val="24"/>
                  <w:szCs w:val="24"/>
                  <w:lang w:bidi="en-US"/>
                </w:rPr>
                <w:t>Yuishinkai Aikido Kata</w:t>
              </w:r>
            </w:hyperlink>
            <w:r w:rsidRPr="28B73687" w:rsidR="28B73687">
              <w:rPr>
                <w:sz w:val="24"/>
                <w:szCs w:val="24"/>
              </w:rPr>
              <w:t xml:space="preserve"> with counting</w:t>
            </w:r>
          </w:p>
          <w:p w:rsidR="28B73687" w:rsidP="28B73687" w:rsidRDefault="00000000" w14:paraId="59CBBD0A" w14:textId="36281C6B">
            <w:pPr>
              <w:pStyle w:val="NoSpacing"/>
              <w:numPr>
                <w:ilvl w:val="0"/>
                <w:numId w:val="8"/>
              </w:numPr>
              <w:rPr>
                <w:rFonts w:eastAsiaTheme="minorEastAsia"/>
                <w:color w:val="1F4E79" w:themeColor="accent1" w:themeShade="80"/>
                <w:sz w:val="24"/>
                <w:szCs w:val="24"/>
                <w:lang w:bidi="en-US"/>
              </w:rPr>
            </w:pPr>
            <w:hyperlink r:id="rId40">
              <w:r w:rsidRPr="28B73687" w:rsidR="28B73687">
                <w:rPr>
                  <w:rStyle w:val="Hyperlink"/>
                  <w:sz w:val="24"/>
                  <w:szCs w:val="24"/>
                  <w:lang w:bidi="en-US"/>
                </w:rPr>
                <w:t>Ushiro Ryotekubidori Ikkyo</w:t>
              </w:r>
            </w:hyperlink>
            <w:r w:rsidRPr="28B73687" w:rsidR="28B73687">
              <w:rPr>
                <w:sz w:val="24"/>
                <w:szCs w:val="24"/>
              </w:rPr>
              <w:t xml:space="preserve"> Katameru</w:t>
            </w:r>
          </w:p>
          <w:p w:rsidR="28B73687" w:rsidP="28B73687" w:rsidRDefault="39F3043F" w14:paraId="752A961B" w14:textId="7C8E6F0D">
            <w:pPr>
              <w:pStyle w:val="NoSpacing"/>
              <w:numPr>
                <w:ilvl w:val="0"/>
                <w:numId w:val="8"/>
              </w:numPr>
              <w:rPr>
                <w:rStyle w:val="Hyperlink"/>
                <w:rFonts w:eastAsiaTheme="minorEastAsia"/>
                <w:sz w:val="24"/>
                <w:szCs w:val="24"/>
                <w:lang w:bidi="en-US"/>
              </w:rPr>
            </w:pPr>
            <w:r w:rsidRPr="39F3043F">
              <w:rPr>
                <w:sz w:val="24"/>
                <w:szCs w:val="24"/>
              </w:rPr>
              <w:t>8 Basic Arts as a set</w:t>
            </w:r>
          </w:p>
          <w:p w:rsidR="39F3043F" w:rsidP="2FC5B75D" w:rsidRDefault="39F3043F" w14:paraId="60CA878B" w14:textId="7C23570C">
            <w:pPr>
              <w:pStyle w:val="NoSpacing"/>
              <w:rPr>
                <w:sz w:val="24"/>
                <w:szCs w:val="24"/>
              </w:rPr>
            </w:pPr>
          </w:p>
          <w:p w:rsidR="28B73687" w:rsidP="28B73687" w:rsidRDefault="28B73687" w14:paraId="7352DA4C" w14:textId="41AC447B">
            <w:pPr>
              <w:pStyle w:val="NoSpacing"/>
              <w:rPr>
                <w:sz w:val="24"/>
                <w:szCs w:val="24"/>
              </w:rPr>
            </w:pPr>
            <w:proofErr w:type="spellStart"/>
            <w:r w:rsidRPr="28B73687">
              <w:rPr>
                <w:sz w:val="24"/>
                <w:szCs w:val="24"/>
              </w:rPr>
              <w:t>Taninzugake</w:t>
            </w:r>
            <w:proofErr w:type="spellEnd"/>
            <w:r w:rsidRPr="28B73687">
              <w:rPr>
                <w:sz w:val="24"/>
                <w:szCs w:val="24"/>
              </w:rPr>
              <w:t xml:space="preserve"> (at least 4 arts for 1 minute each)</w:t>
            </w:r>
          </w:p>
          <w:p w:rsidR="28B73687" w:rsidP="28B73687" w:rsidRDefault="28B73687" w14:paraId="409C0E14" w14:textId="13EDFBBB">
            <w:pPr>
              <w:pStyle w:val="NoSpacing"/>
              <w:numPr>
                <w:ilvl w:val="0"/>
                <w:numId w:val="24"/>
              </w:numPr>
              <w:rPr>
                <w:rFonts w:eastAsiaTheme="minorEastAsia"/>
                <w:sz w:val="24"/>
                <w:szCs w:val="24"/>
              </w:rPr>
            </w:pPr>
            <w:r w:rsidRPr="28B73687">
              <w:rPr>
                <w:sz w:val="24"/>
                <w:szCs w:val="24"/>
              </w:rPr>
              <w:t>Katatedori</w:t>
            </w:r>
          </w:p>
          <w:p w:rsidR="28B73687" w:rsidP="28B73687" w:rsidRDefault="28B73687" w14:paraId="78799060" w14:textId="77777777">
            <w:pPr>
              <w:pStyle w:val="NoSpacing"/>
              <w:numPr>
                <w:ilvl w:val="0"/>
                <w:numId w:val="24"/>
              </w:numPr>
              <w:rPr>
                <w:rFonts w:eastAsiaTheme="minorEastAsia"/>
                <w:sz w:val="24"/>
                <w:szCs w:val="24"/>
              </w:rPr>
            </w:pPr>
            <w:r w:rsidRPr="28B73687">
              <w:rPr>
                <w:sz w:val="24"/>
                <w:szCs w:val="24"/>
              </w:rPr>
              <w:t>Yokomenuchi</w:t>
            </w:r>
          </w:p>
          <w:p w:rsidR="28B73687" w:rsidP="28B73687" w:rsidRDefault="28B73687" w14:paraId="2EC4CD25" w14:textId="49DE3910">
            <w:pPr>
              <w:pStyle w:val="NoSpacing"/>
              <w:numPr>
                <w:ilvl w:val="0"/>
                <w:numId w:val="24"/>
              </w:numPr>
              <w:rPr>
                <w:rFonts w:eastAsiaTheme="minorEastAsia"/>
                <w:sz w:val="24"/>
                <w:szCs w:val="24"/>
              </w:rPr>
            </w:pPr>
            <w:r w:rsidRPr="28B73687">
              <w:rPr>
                <w:sz w:val="24"/>
                <w:szCs w:val="24"/>
              </w:rPr>
              <w:t>Ushirotekubidori</w:t>
            </w:r>
          </w:p>
          <w:p w:rsidR="28B73687" w:rsidP="28B73687" w:rsidRDefault="28B73687" w14:paraId="20683B83" w14:textId="77777777">
            <w:pPr>
              <w:pStyle w:val="NoSpacing"/>
              <w:numPr>
                <w:ilvl w:val="0"/>
                <w:numId w:val="24"/>
              </w:numPr>
              <w:rPr>
                <w:rFonts w:eastAsiaTheme="minorEastAsia"/>
                <w:sz w:val="24"/>
                <w:szCs w:val="24"/>
              </w:rPr>
            </w:pPr>
            <w:r w:rsidRPr="28B73687">
              <w:rPr>
                <w:sz w:val="24"/>
                <w:szCs w:val="24"/>
              </w:rPr>
              <w:t>Shomenuchi</w:t>
            </w:r>
          </w:p>
          <w:p w:rsidR="28B73687" w:rsidP="28B73687" w:rsidRDefault="28B73687" w14:paraId="6DC1C29A" w14:textId="645CC198">
            <w:pPr>
              <w:pStyle w:val="NoSpacing"/>
              <w:numPr>
                <w:ilvl w:val="0"/>
                <w:numId w:val="24"/>
              </w:numPr>
              <w:rPr>
                <w:rFonts w:eastAsiaTheme="minorEastAsia"/>
                <w:sz w:val="24"/>
                <w:szCs w:val="24"/>
              </w:rPr>
            </w:pPr>
            <w:r w:rsidRPr="28B73687">
              <w:rPr>
                <w:sz w:val="24"/>
                <w:szCs w:val="24"/>
              </w:rPr>
              <w:t>Munetsuki</w:t>
            </w:r>
          </w:p>
          <w:p w:rsidR="28B73687" w:rsidP="28B73687" w:rsidRDefault="28B73687" w14:paraId="1F448A30" w14:textId="7FF1C59C">
            <w:pPr>
              <w:pStyle w:val="NoSpacing"/>
              <w:numPr>
                <w:ilvl w:val="0"/>
                <w:numId w:val="24"/>
              </w:numPr>
              <w:rPr>
                <w:rFonts w:eastAsiaTheme="minorEastAsia"/>
                <w:sz w:val="24"/>
                <w:szCs w:val="24"/>
              </w:rPr>
            </w:pPr>
            <w:r w:rsidRPr="28B73687">
              <w:rPr>
                <w:sz w:val="24"/>
                <w:szCs w:val="24"/>
              </w:rPr>
              <w:t>Ryotedori</w:t>
            </w:r>
          </w:p>
          <w:p w:rsidR="28B73687" w:rsidP="28B73687" w:rsidRDefault="28B73687" w14:paraId="1FA02E4B" w14:textId="3EBB64B3">
            <w:pPr>
              <w:pStyle w:val="NoSpacing"/>
              <w:numPr>
                <w:ilvl w:val="0"/>
                <w:numId w:val="24"/>
              </w:numPr>
              <w:rPr>
                <w:rFonts w:eastAsiaTheme="minorEastAsia"/>
                <w:sz w:val="24"/>
                <w:szCs w:val="24"/>
              </w:rPr>
            </w:pPr>
            <w:proofErr w:type="spellStart"/>
            <w:r w:rsidRPr="28B73687">
              <w:rPr>
                <w:sz w:val="24"/>
                <w:szCs w:val="24"/>
              </w:rPr>
              <w:t>Ryokatadori</w:t>
            </w:r>
            <w:proofErr w:type="spellEnd"/>
          </w:p>
          <w:p w:rsidR="28B73687" w:rsidP="28B73687" w:rsidRDefault="28B73687" w14:paraId="20BFEC35" w14:textId="32EE3215">
            <w:pPr>
              <w:pStyle w:val="NoSpacing"/>
              <w:rPr>
                <w:sz w:val="24"/>
                <w:szCs w:val="24"/>
              </w:rPr>
            </w:pPr>
          </w:p>
        </w:tc>
        <w:tc>
          <w:tcPr>
            <w:tcW w:w="4050" w:type="dxa"/>
            <w:tcMar/>
          </w:tcPr>
          <w:p w:rsidR="28B73687" w:rsidP="28B73687" w:rsidRDefault="28B73687" w14:paraId="7B9F890A" w14:textId="74012CDC">
            <w:pPr>
              <w:pStyle w:val="NoSpacing"/>
              <w:numPr>
                <w:ilvl w:val="0"/>
                <w:numId w:val="24"/>
              </w:numPr>
              <w:rPr>
                <w:rFonts w:eastAsiaTheme="minorEastAsia"/>
                <w:sz w:val="24"/>
                <w:szCs w:val="24"/>
              </w:rPr>
            </w:pPr>
            <w:r w:rsidRPr="28B73687">
              <w:rPr>
                <w:sz w:val="24"/>
                <w:szCs w:val="24"/>
              </w:rPr>
              <w:t>Tanto Dori (Shomen, Yokomen, and Tsuki)</w:t>
            </w:r>
          </w:p>
          <w:p w:rsidR="28B73687" w:rsidP="28B73687" w:rsidRDefault="28B73687" w14:paraId="77018B4F" w14:textId="56CE8E09">
            <w:pPr>
              <w:pStyle w:val="NoSpacing"/>
              <w:numPr>
                <w:ilvl w:val="0"/>
                <w:numId w:val="24"/>
              </w:numPr>
              <w:rPr>
                <w:rFonts w:eastAsiaTheme="minorEastAsia"/>
                <w:sz w:val="24"/>
                <w:szCs w:val="24"/>
              </w:rPr>
            </w:pPr>
            <w:r w:rsidRPr="28B73687">
              <w:rPr>
                <w:sz w:val="24"/>
                <w:szCs w:val="24"/>
              </w:rPr>
              <w:t>Sword of Nine Ways (Bokken kata #1)</w:t>
            </w:r>
          </w:p>
          <w:p w:rsidR="28B73687" w:rsidP="28B73687" w:rsidRDefault="28B73687" w14:paraId="2F46EAFA" w14:textId="57549103">
            <w:pPr>
              <w:pStyle w:val="NoSpacing"/>
              <w:numPr>
                <w:ilvl w:val="0"/>
                <w:numId w:val="24"/>
              </w:numPr>
              <w:rPr>
                <w:rFonts w:eastAsiaTheme="minorEastAsia"/>
                <w:sz w:val="24"/>
                <w:szCs w:val="24"/>
              </w:rPr>
            </w:pPr>
            <w:r w:rsidRPr="28B73687">
              <w:rPr>
                <w:sz w:val="24"/>
                <w:szCs w:val="24"/>
              </w:rPr>
              <w:t>Shooting Star (Jyo kata #1)</w:t>
            </w:r>
          </w:p>
          <w:p w:rsidR="28B73687" w:rsidP="28B73687" w:rsidRDefault="00000000" w14:paraId="5C12C334" w14:textId="4C8AFBB7">
            <w:pPr>
              <w:pStyle w:val="NoSpacing"/>
              <w:numPr>
                <w:ilvl w:val="0"/>
                <w:numId w:val="24"/>
              </w:numPr>
              <w:rPr>
                <w:sz w:val="24"/>
                <w:szCs w:val="24"/>
                <w:lang w:bidi="en-US"/>
              </w:rPr>
            </w:pPr>
            <w:hyperlink r:id="rId41">
              <w:r w:rsidRPr="28B73687" w:rsidR="28B73687">
                <w:rPr>
                  <w:rStyle w:val="Hyperlink"/>
                  <w:sz w:val="24"/>
                  <w:szCs w:val="24"/>
                  <w:lang w:bidi="en-US"/>
                </w:rPr>
                <w:t>Kokyu Dosa</w:t>
              </w:r>
            </w:hyperlink>
          </w:p>
          <w:p w:rsidR="28B73687" w:rsidP="28B73687" w:rsidRDefault="28B73687" w14:paraId="4CC6C39B" w14:textId="1AFE45D0">
            <w:pPr>
              <w:pStyle w:val="NoSpacing"/>
              <w:rPr>
                <w:b/>
                <w:bCs/>
                <w:sz w:val="28"/>
                <w:szCs w:val="28"/>
              </w:rPr>
            </w:pPr>
          </w:p>
        </w:tc>
        <w:tc>
          <w:tcPr>
            <w:tcW w:w="1350" w:type="dxa"/>
            <w:tcMar/>
          </w:tcPr>
          <w:p w:rsidR="28B73687" w:rsidP="28B73687" w:rsidRDefault="28B73687" w14:paraId="2BA23BC5" w14:textId="30A9D8D7">
            <w:pPr>
              <w:pStyle w:val="NoSpacing"/>
              <w:rPr>
                <w:b/>
                <w:bCs/>
                <w:sz w:val="24"/>
                <w:szCs w:val="24"/>
              </w:rPr>
            </w:pPr>
          </w:p>
        </w:tc>
      </w:tr>
      <w:tr w:rsidR="00A333C1" w:rsidTr="75908045" w14:paraId="637292B9" w14:textId="77777777">
        <w:tc>
          <w:tcPr>
            <w:tcW w:w="4855" w:type="dxa"/>
            <w:tcMar/>
          </w:tcPr>
          <w:p w:rsidR="00A333C1" w:rsidP="3F35DE51" w:rsidRDefault="3F35DE51" w14:paraId="58178D52" w14:textId="53F9A62A">
            <w:pPr>
              <w:pStyle w:val="NoSpacing"/>
              <w:spacing w:line="259" w:lineRule="auto"/>
              <w:rPr>
                <w:b/>
                <w:bCs/>
                <w:sz w:val="28"/>
                <w:szCs w:val="28"/>
              </w:rPr>
            </w:pPr>
            <w:r w:rsidRPr="3F35DE51">
              <w:rPr>
                <w:b/>
                <w:bCs/>
                <w:sz w:val="28"/>
                <w:szCs w:val="28"/>
              </w:rPr>
              <w:lastRenderedPageBreak/>
              <w:t>1st Kyu Aikido Olympia Requirements</w:t>
            </w:r>
          </w:p>
          <w:p w:rsidR="00A333C1" w:rsidP="3F35DE51" w:rsidRDefault="00A333C1" w14:paraId="586D23BD" w14:textId="2A08A5F9">
            <w:pPr>
              <w:pStyle w:val="NoSpacing"/>
              <w:rPr>
                <w:b/>
                <w:bCs/>
                <w:sz w:val="28"/>
                <w:szCs w:val="28"/>
              </w:rPr>
            </w:pPr>
          </w:p>
        </w:tc>
        <w:tc>
          <w:tcPr>
            <w:tcW w:w="5400" w:type="dxa"/>
            <w:gridSpan w:val="2"/>
            <w:tcMar/>
          </w:tcPr>
          <w:p w:rsidR="00A333C1" w:rsidP="3F35DE51" w:rsidRDefault="3F35DE51" w14:paraId="41E9D24A" w14:textId="25243CD2">
            <w:pPr>
              <w:pStyle w:val="NoSpacing"/>
              <w:rPr>
                <w:b/>
                <w:bCs/>
                <w:sz w:val="28"/>
                <w:szCs w:val="28"/>
              </w:rPr>
            </w:pPr>
            <w:r w:rsidRPr="3F35DE51">
              <w:rPr>
                <w:b/>
                <w:bCs/>
                <w:sz w:val="28"/>
                <w:szCs w:val="28"/>
              </w:rPr>
              <w:t>Brown Belt with Hakama</w:t>
            </w:r>
          </w:p>
          <w:p w:rsidR="00BC76C0" w:rsidP="3F35DE51" w:rsidRDefault="00BC76C0" w14:paraId="6E00F255" w14:textId="73DEF37F">
            <w:pPr>
              <w:pStyle w:val="NoSpacing"/>
              <w:rPr>
                <w:b/>
                <w:bCs/>
                <w:sz w:val="28"/>
                <w:szCs w:val="28"/>
              </w:rPr>
            </w:pPr>
          </w:p>
        </w:tc>
      </w:tr>
      <w:tr w:rsidR="3F35DE51" w:rsidTr="75908045" w14:paraId="17BA984E" w14:textId="77777777">
        <w:tc>
          <w:tcPr>
            <w:tcW w:w="4855" w:type="dxa"/>
            <w:tcMar/>
          </w:tcPr>
          <w:p w:rsidR="3F35DE51" w:rsidP="3F35DE51" w:rsidRDefault="3F35DE51" w14:paraId="5173027D" w14:textId="1B1F1FCF">
            <w:pPr>
              <w:pStyle w:val="NoSpacing"/>
              <w:rPr>
                <w:b/>
                <w:bCs/>
                <w:sz w:val="24"/>
                <w:szCs w:val="24"/>
                <w:lang w:bidi="en-US"/>
              </w:rPr>
            </w:pPr>
            <w:r w:rsidRPr="3F35DE51">
              <w:rPr>
                <w:b/>
                <w:bCs/>
                <w:sz w:val="24"/>
                <w:szCs w:val="24"/>
                <w:lang w:bidi="en-US"/>
              </w:rPr>
              <w:t>75 Classes since last promotion</w:t>
            </w:r>
          </w:p>
        </w:tc>
        <w:tc>
          <w:tcPr>
            <w:tcW w:w="5400" w:type="dxa"/>
            <w:gridSpan w:val="2"/>
            <w:tcMar/>
          </w:tcPr>
          <w:p w:rsidR="3F35DE51" w:rsidP="3F35DE51" w:rsidRDefault="3F35DE51" w14:paraId="73B7D6C9" w14:textId="64A4BA79">
            <w:pPr>
              <w:pStyle w:val="NoSpacing"/>
              <w:rPr>
                <w:b/>
                <w:bCs/>
                <w:sz w:val="24"/>
                <w:szCs w:val="24"/>
                <w:lang w:bidi="en-US"/>
              </w:rPr>
            </w:pPr>
            <w:r w:rsidRPr="3F35DE51">
              <w:rPr>
                <w:b/>
                <w:bCs/>
                <w:sz w:val="24"/>
                <w:szCs w:val="24"/>
                <w:lang w:bidi="en-US"/>
              </w:rPr>
              <w:t>Techniques demonstrated at Ryutai level</w:t>
            </w:r>
          </w:p>
        </w:tc>
      </w:tr>
      <w:tr w:rsidR="00A333C1" w:rsidTr="75908045" w14:paraId="28C78F17" w14:textId="77777777">
        <w:tc>
          <w:tcPr>
            <w:tcW w:w="4855" w:type="dxa"/>
            <w:tcMar/>
          </w:tcPr>
          <w:p w:rsidR="3F35DE51" w:rsidP="3F35DE51" w:rsidRDefault="00000000" w14:paraId="3CA76A8F" w14:textId="11DE22F6">
            <w:pPr>
              <w:pStyle w:val="NoSpacing"/>
              <w:numPr>
                <w:ilvl w:val="0"/>
                <w:numId w:val="29"/>
              </w:numPr>
              <w:rPr>
                <w:rFonts w:eastAsiaTheme="minorEastAsia"/>
                <w:sz w:val="24"/>
                <w:szCs w:val="24"/>
              </w:rPr>
            </w:pPr>
            <w:hyperlink r:id="rId42">
              <w:r w:rsidRPr="28B73687" w:rsidR="28B73687">
                <w:rPr>
                  <w:rStyle w:val="Hyperlink"/>
                  <w:rFonts w:ascii="Calibri" w:hAnsi="Calibri" w:eastAsia="Calibri" w:cs="Calibri"/>
                  <w:sz w:val="24"/>
                  <w:szCs w:val="24"/>
                </w:rPr>
                <w:t>Yuishinkai Aikido Kata</w:t>
              </w:r>
            </w:hyperlink>
            <w:r w:rsidRPr="28B73687" w:rsidR="28B73687">
              <w:rPr>
                <w:rFonts w:ascii="Calibri" w:hAnsi="Calibri" w:eastAsia="Calibri" w:cs="Calibri"/>
                <w:sz w:val="24"/>
                <w:szCs w:val="24"/>
              </w:rPr>
              <w:t xml:space="preserve"> with counting</w:t>
            </w:r>
          </w:p>
          <w:p w:rsidR="3F35DE51" w:rsidP="3F35DE51" w:rsidRDefault="28B73687" w14:paraId="6AFB19F6" w14:textId="47F5EBCD">
            <w:pPr>
              <w:pStyle w:val="NoSpacing"/>
              <w:numPr>
                <w:ilvl w:val="0"/>
                <w:numId w:val="29"/>
              </w:numPr>
              <w:rPr>
                <w:rFonts w:eastAsiaTheme="minorEastAsia"/>
                <w:sz w:val="24"/>
                <w:szCs w:val="24"/>
              </w:rPr>
            </w:pPr>
            <w:r w:rsidRPr="28B73687">
              <w:rPr>
                <w:rFonts w:ascii="Calibri" w:hAnsi="Calibri" w:eastAsia="Calibri" w:cs="Calibri"/>
                <w:sz w:val="24"/>
                <w:szCs w:val="24"/>
              </w:rPr>
              <w:t>8 Basic Arts as a set</w:t>
            </w:r>
          </w:p>
          <w:p w:rsidR="3F35DE51" w:rsidP="28B73687" w:rsidRDefault="3F35DE51" w14:paraId="767C67FB" w14:textId="2E64A6B9">
            <w:pPr>
              <w:rPr>
                <w:color w:val="000000" w:themeColor="text1"/>
              </w:rPr>
            </w:pPr>
          </w:p>
          <w:p w:rsidR="3F35DE51" w:rsidP="28B73687" w:rsidRDefault="28B73687" w14:paraId="53B1D51E" w14:textId="2C81CAC7">
            <w:pPr>
              <w:pStyle w:val="NoSpacing"/>
              <w:rPr>
                <w:rFonts w:eastAsiaTheme="minorEastAsia"/>
                <w:sz w:val="24"/>
                <w:szCs w:val="24"/>
              </w:rPr>
            </w:pPr>
            <w:proofErr w:type="spellStart"/>
            <w:r w:rsidRPr="28B73687">
              <w:rPr>
                <w:rFonts w:ascii="Calibri" w:hAnsi="Calibri" w:eastAsia="Calibri" w:cs="Calibri"/>
                <w:sz w:val="24"/>
                <w:szCs w:val="24"/>
              </w:rPr>
              <w:t>Taninzugake</w:t>
            </w:r>
            <w:proofErr w:type="spellEnd"/>
            <w:r w:rsidRPr="28B73687">
              <w:rPr>
                <w:rFonts w:ascii="Calibri" w:hAnsi="Calibri" w:eastAsia="Calibri" w:cs="Calibri"/>
                <w:sz w:val="24"/>
                <w:szCs w:val="24"/>
              </w:rPr>
              <w:t xml:space="preserve"> (at least 5 arts for 1 minute each)</w:t>
            </w:r>
          </w:p>
          <w:p w:rsidRPr="00C55ED0" w:rsidR="00C55ED0" w:rsidP="00C55ED0" w:rsidRDefault="28B73687" w14:paraId="67C9CF3D" w14:textId="41615299">
            <w:pPr>
              <w:pStyle w:val="NoSpacing"/>
              <w:numPr>
                <w:ilvl w:val="0"/>
                <w:numId w:val="29"/>
              </w:numPr>
              <w:rPr>
                <w:sz w:val="24"/>
                <w:szCs w:val="24"/>
                <w:lang w:bidi="en-US"/>
              </w:rPr>
            </w:pPr>
            <w:r w:rsidRPr="28B73687">
              <w:rPr>
                <w:sz w:val="24"/>
                <w:szCs w:val="24"/>
                <w:lang w:bidi="en-US"/>
              </w:rPr>
              <w:t xml:space="preserve">Katatekosadori </w:t>
            </w:r>
          </w:p>
          <w:p w:rsidRPr="00C55ED0" w:rsidR="00C55ED0" w:rsidP="00C55ED0" w:rsidRDefault="28B73687" w14:paraId="44204694" w14:textId="461F02BB">
            <w:pPr>
              <w:pStyle w:val="NoSpacing"/>
              <w:numPr>
                <w:ilvl w:val="0"/>
                <w:numId w:val="29"/>
              </w:numPr>
              <w:rPr>
                <w:sz w:val="24"/>
                <w:szCs w:val="24"/>
                <w:lang w:bidi="en-US"/>
              </w:rPr>
            </w:pPr>
            <w:r w:rsidRPr="28B73687">
              <w:rPr>
                <w:sz w:val="24"/>
                <w:szCs w:val="24"/>
                <w:lang w:bidi="en-US"/>
              </w:rPr>
              <w:t xml:space="preserve">Katatedori </w:t>
            </w:r>
          </w:p>
          <w:p w:rsidRPr="00C55ED0" w:rsidR="00C55ED0" w:rsidP="00C55ED0" w:rsidRDefault="28B73687" w14:paraId="2540796E" w14:textId="5E6E477F">
            <w:pPr>
              <w:pStyle w:val="NoSpacing"/>
              <w:numPr>
                <w:ilvl w:val="0"/>
                <w:numId w:val="29"/>
              </w:numPr>
              <w:rPr>
                <w:sz w:val="24"/>
                <w:szCs w:val="24"/>
                <w:lang w:bidi="en-US"/>
              </w:rPr>
            </w:pPr>
            <w:r w:rsidRPr="28B73687">
              <w:rPr>
                <w:sz w:val="24"/>
                <w:szCs w:val="24"/>
                <w:lang w:bidi="en-US"/>
              </w:rPr>
              <w:t xml:space="preserve">Ryotemochi </w:t>
            </w:r>
          </w:p>
          <w:p w:rsidRPr="00C55ED0" w:rsidR="00C55ED0" w:rsidP="00C55ED0" w:rsidRDefault="28B73687" w14:paraId="357F2663" w14:textId="0AB8DD03">
            <w:pPr>
              <w:pStyle w:val="NoSpacing"/>
              <w:numPr>
                <w:ilvl w:val="0"/>
                <w:numId w:val="29"/>
              </w:numPr>
              <w:rPr>
                <w:sz w:val="24"/>
                <w:szCs w:val="24"/>
                <w:lang w:bidi="en-US"/>
              </w:rPr>
            </w:pPr>
            <w:r w:rsidRPr="28B73687">
              <w:rPr>
                <w:sz w:val="24"/>
                <w:szCs w:val="24"/>
                <w:lang w:bidi="en-US"/>
              </w:rPr>
              <w:t xml:space="preserve">Shomenuchi </w:t>
            </w:r>
          </w:p>
          <w:p w:rsidRPr="00C55ED0" w:rsidR="00C55ED0" w:rsidP="00C55ED0" w:rsidRDefault="28B73687" w14:paraId="69F06AFF" w14:textId="5A92148A">
            <w:pPr>
              <w:pStyle w:val="NoSpacing"/>
              <w:numPr>
                <w:ilvl w:val="0"/>
                <w:numId w:val="29"/>
              </w:numPr>
              <w:rPr>
                <w:sz w:val="24"/>
                <w:szCs w:val="24"/>
                <w:lang w:bidi="en-US"/>
              </w:rPr>
            </w:pPr>
            <w:r w:rsidRPr="28B73687">
              <w:rPr>
                <w:sz w:val="24"/>
                <w:szCs w:val="24"/>
                <w:lang w:bidi="en-US"/>
              </w:rPr>
              <w:t xml:space="preserve">Yokomenuchi </w:t>
            </w:r>
          </w:p>
          <w:p w:rsidRPr="00C55ED0" w:rsidR="00C55ED0" w:rsidP="00C55ED0" w:rsidRDefault="28B73687" w14:paraId="474599F8" w14:textId="3FB6C72E">
            <w:pPr>
              <w:pStyle w:val="NoSpacing"/>
              <w:numPr>
                <w:ilvl w:val="0"/>
                <w:numId w:val="29"/>
              </w:numPr>
              <w:rPr>
                <w:sz w:val="24"/>
                <w:szCs w:val="24"/>
                <w:lang w:bidi="en-US"/>
              </w:rPr>
            </w:pPr>
            <w:r w:rsidRPr="28B73687">
              <w:rPr>
                <w:sz w:val="24"/>
                <w:szCs w:val="24"/>
                <w:lang w:bidi="en-US"/>
              </w:rPr>
              <w:t>Tsuki</w:t>
            </w:r>
          </w:p>
          <w:p w:rsidRPr="00C55ED0" w:rsidR="00C55ED0" w:rsidP="00C55ED0" w:rsidRDefault="28B73687" w14:paraId="5430970F" w14:textId="4D95510C">
            <w:pPr>
              <w:pStyle w:val="NoSpacing"/>
              <w:numPr>
                <w:ilvl w:val="0"/>
                <w:numId w:val="29"/>
              </w:numPr>
              <w:rPr>
                <w:sz w:val="24"/>
                <w:szCs w:val="24"/>
                <w:lang w:bidi="en-US"/>
              </w:rPr>
            </w:pPr>
            <w:r w:rsidRPr="28B73687">
              <w:rPr>
                <w:sz w:val="24"/>
                <w:szCs w:val="24"/>
                <w:lang w:bidi="en-US"/>
              </w:rPr>
              <w:t>Ushirodori/Ushirotekubidori</w:t>
            </w:r>
          </w:p>
          <w:p w:rsidR="00AF53B7" w:rsidP="00C55ED0" w:rsidRDefault="00000000" w14:paraId="38693B08" w14:textId="37F4241B">
            <w:pPr>
              <w:pStyle w:val="NoSpacing"/>
              <w:numPr>
                <w:ilvl w:val="0"/>
                <w:numId w:val="29"/>
              </w:numPr>
              <w:rPr>
                <w:sz w:val="24"/>
                <w:szCs w:val="24"/>
                <w:lang w:bidi="en-US"/>
              </w:rPr>
            </w:pPr>
            <w:hyperlink r:id="rId43">
              <w:r w:rsidRPr="28B73687" w:rsidR="28B73687">
                <w:rPr>
                  <w:rStyle w:val="Hyperlink"/>
                  <w:sz w:val="24"/>
                  <w:szCs w:val="24"/>
                  <w:lang w:bidi="en-US"/>
                </w:rPr>
                <w:t>Zagi handachi</w:t>
              </w:r>
            </w:hyperlink>
            <w:r w:rsidRPr="28B73687" w:rsidR="28B73687">
              <w:rPr>
                <w:sz w:val="24"/>
                <w:szCs w:val="24"/>
              </w:rPr>
              <w:t xml:space="preserve"> </w:t>
            </w:r>
          </w:p>
          <w:p w:rsidRPr="00AF53B7" w:rsidR="00A333C1" w:rsidP="00C55ED0" w:rsidRDefault="00000000" w14:paraId="71095FAA" w14:textId="43361499">
            <w:pPr>
              <w:pStyle w:val="NoSpacing"/>
              <w:numPr>
                <w:ilvl w:val="0"/>
                <w:numId w:val="29"/>
              </w:numPr>
              <w:rPr>
                <w:sz w:val="24"/>
                <w:szCs w:val="24"/>
                <w:lang w:bidi="en-US"/>
              </w:rPr>
            </w:pPr>
            <w:hyperlink r:id="rId44">
              <w:r w:rsidRPr="28B73687" w:rsidR="28B73687">
                <w:rPr>
                  <w:rStyle w:val="Hyperlink"/>
                  <w:sz w:val="24"/>
                  <w:szCs w:val="24"/>
                  <w:lang w:bidi="en-US"/>
                </w:rPr>
                <w:t>Zagi</w:t>
              </w:r>
            </w:hyperlink>
            <w:r w:rsidRPr="28B73687" w:rsidR="28B73687">
              <w:rPr>
                <w:sz w:val="24"/>
                <w:szCs w:val="24"/>
              </w:rPr>
              <w:t xml:space="preserve"> </w:t>
            </w:r>
          </w:p>
        </w:tc>
        <w:tc>
          <w:tcPr>
            <w:tcW w:w="4050" w:type="dxa"/>
            <w:tcMar/>
          </w:tcPr>
          <w:p w:rsidR="28B73687" w:rsidP="28B73687" w:rsidRDefault="28B73687" w14:paraId="3E76BFB1" w14:textId="230151D1">
            <w:pPr>
              <w:pStyle w:val="NoSpacing"/>
              <w:numPr>
                <w:ilvl w:val="0"/>
                <w:numId w:val="29"/>
              </w:numPr>
              <w:rPr>
                <w:rFonts w:eastAsiaTheme="minorEastAsia"/>
                <w:sz w:val="24"/>
                <w:szCs w:val="24"/>
              </w:rPr>
            </w:pPr>
            <w:r w:rsidRPr="28B73687">
              <w:rPr>
                <w:sz w:val="24"/>
                <w:szCs w:val="24"/>
              </w:rPr>
              <w:t>(Weapons attacks Shomen, Yokomen, and Tsuki)</w:t>
            </w:r>
          </w:p>
          <w:p w:rsidR="28B73687" w:rsidP="28B73687" w:rsidRDefault="00000000" w14:paraId="3172E4A7" w14:textId="405305EE">
            <w:pPr>
              <w:pStyle w:val="ListParagraph"/>
              <w:numPr>
                <w:ilvl w:val="0"/>
                <w:numId w:val="29"/>
              </w:numPr>
              <w:rPr>
                <w:rFonts w:asciiTheme="minorHAnsi" w:hAnsiTheme="minorHAnsi" w:eastAsiaTheme="minorEastAsia" w:cstheme="minorBidi"/>
                <w:color w:val="1F4E79" w:themeColor="accent1" w:themeShade="80"/>
                <w:sz w:val="24"/>
                <w:szCs w:val="24"/>
              </w:rPr>
            </w:pPr>
            <w:hyperlink r:id="rId45">
              <w:r w:rsidRPr="28B73687" w:rsidR="28B73687">
                <w:rPr>
                  <w:rStyle w:val="Hyperlink"/>
                  <w:rFonts w:ascii="Calibri" w:hAnsi="Calibri" w:eastAsia="Calibri" w:cs="Calibri"/>
                  <w:sz w:val="24"/>
                  <w:szCs w:val="24"/>
                </w:rPr>
                <w:t>Bokken Dori</w:t>
              </w:r>
            </w:hyperlink>
            <w:r w:rsidRPr="28B73687" w:rsidR="28B73687">
              <w:rPr>
                <w:rStyle w:val="Hyperlink"/>
                <w:rFonts w:ascii="Calibri" w:hAnsi="Calibri" w:eastAsia="Calibri" w:cs="Calibri"/>
                <w:sz w:val="24"/>
                <w:szCs w:val="24"/>
              </w:rPr>
              <w:t xml:space="preserve"> </w:t>
            </w:r>
            <w:r w:rsidRPr="28B73687" w:rsidR="28B73687">
              <w:rPr>
                <w:rFonts w:ascii="Calibri" w:hAnsi="Calibri" w:eastAsia="Calibri" w:cs="Calibri"/>
                <w:sz w:val="22"/>
                <w:szCs w:val="22"/>
              </w:rPr>
              <w:t>– 3 arts</w:t>
            </w:r>
          </w:p>
          <w:p w:rsidR="28B73687" w:rsidP="28B73687" w:rsidRDefault="00000000" w14:paraId="5C9F3CF4" w14:textId="272F8C92">
            <w:pPr>
              <w:pStyle w:val="ListParagraph"/>
              <w:numPr>
                <w:ilvl w:val="0"/>
                <w:numId w:val="29"/>
              </w:numPr>
              <w:rPr>
                <w:rFonts w:asciiTheme="minorHAnsi" w:hAnsiTheme="minorHAnsi" w:eastAsiaTheme="minorEastAsia" w:cstheme="minorBidi"/>
                <w:color w:val="1F4E79" w:themeColor="accent1" w:themeShade="80"/>
                <w:sz w:val="24"/>
                <w:szCs w:val="24"/>
              </w:rPr>
            </w:pPr>
            <w:hyperlink r:id="rId46">
              <w:r w:rsidRPr="28B73687" w:rsidR="28B73687">
                <w:rPr>
                  <w:rStyle w:val="Hyperlink"/>
                  <w:rFonts w:ascii="Calibri" w:hAnsi="Calibri" w:eastAsia="Calibri" w:cs="Calibri"/>
                  <w:sz w:val="24"/>
                  <w:szCs w:val="24"/>
                </w:rPr>
                <w:t>Tanto Dori</w:t>
              </w:r>
            </w:hyperlink>
            <w:r w:rsidRPr="28B73687" w:rsidR="28B73687">
              <w:rPr>
                <w:rStyle w:val="Hyperlink"/>
                <w:rFonts w:ascii="Calibri" w:hAnsi="Calibri" w:eastAsia="Calibri" w:cs="Calibri"/>
                <w:sz w:val="24"/>
                <w:szCs w:val="24"/>
              </w:rPr>
              <w:t xml:space="preserve"> </w:t>
            </w:r>
            <w:r w:rsidRPr="28B73687" w:rsidR="28B73687">
              <w:rPr>
                <w:rFonts w:ascii="Calibri" w:hAnsi="Calibri" w:eastAsia="Calibri" w:cs="Calibri"/>
                <w:sz w:val="22"/>
                <w:szCs w:val="22"/>
              </w:rPr>
              <w:t>– 3 arts</w:t>
            </w:r>
          </w:p>
          <w:p w:rsidR="28B73687" w:rsidP="28B73687" w:rsidRDefault="00000000" w14:paraId="401D99C5" w14:textId="73BC5884">
            <w:pPr>
              <w:pStyle w:val="ListParagraph"/>
              <w:numPr>
                <w:ilvl w:val="0"/>
                <w:numId w:val="29"/>
              </w:numPr>
              <w:rPr>
                <w:rFonts w:asciiTheme="minorHAnsi" w:hAnsiTheme="minorHAnsi" w:eastAsiaTheme="minorEastAsia" w:cstheme="minorBidi"/>
                <w:color w:val="1F4E79" w:themeColor="accent1" w:themeShade="80"/>
                <w:sz w:val="24"/>
                <w:szCs w:val="24"/>
              </w:rPr>
            </w:pPr>
            <w:hyperlink r:id="rId47">
              <w:r w:rsidRPr="28B73687" w:rsidR="28B73687">
                <w:rPr>
                  <w:rStyle w:val="Hyperlink"/>
                  <w:rFonts w:ascii="Calibri" w:hAnsi="Calibri" w:eastAsia="Calibri" w:cs="Calibri"/>
                  <w:sz w:val="24"/>
                  <w:szCs w:val="24"/>
                </w:rPr>
                <w:t>Jo Dori</w:t>
              </w:r>
            </w:hyperlink>
            <w:r w:rsidRPr="28B73687" w:rsidR="28B73687">
              <w:rPr>
                <w:rStyle w:val="Hyperlink"/>
                <w:rFonts w:ascii="Calibri" w:hAnsi="Calibri" w:eastAsia="Calibri" w:cs="Calibri"/>
                <w:sz w:val="24"/>
                <w:szCs w:val="24"/>
              </w:rPr>
              <w:t xml:space="preserve"> </w:t>
            </w:r>
            <w:r w:rsidRPr="28B73687" w:rsidR="28B73687">
              <w:rPr>
                <w:rFonts w:ascii="Calibri" w:hAnsi="Calibri" w:eastAsia="Calibri" w:cs="Calibri"/>
                <w:sz w:val="22"/>
                <w:szCs w:val="22"/>
              </w:rPr>
              <w:t>– 3 arts</w:t>
            </w:r>
          </w:p>
          <w:p w:rsidR="28B73687" w:rsidP="28B73687" w:rsidRDefault="00000000" w14:paraId="2A7EA485" w14:textId="6AACFBA8">
            <w:pPr>
              <w:pStyle w:val="ListParagraph"/>
              <w:numPr>
                <w:ilvl w:val="0"/>
                <w:numId w:val="29"/>
              </w:numPr>
              <w:rPr>
                <w:rFonts w:asciiTheme="minorHAnsi" w:hAnsiTheme="minorHAnsi" w:eastAsiaTheme="minorEastAsia" w:cstheme="minorBidi"/>
                <w:color w:val="1F4E79" w:themeColor="accent1" w:themeShade="80"/>
                <w:sz w:val="24"/>
                <w:szCs w:val="24"/>
              </w:rPr>
            </w:pPr>
            <w:hyperlink r:id="rId48">
              <w:r w:rsidRPr="28B73687" w:rsidR="28B73687">
                <w:rPr>
                  <w:rStyle w:val="Hyperlink"/>
                  <w:rFonts w:ascii="Calibri" w:hAnsi="Calibri" w:eastAsia="Calibri" w:cs="Calibri"/>
                  <w:sz w:val="24"/>
                  <w:szCs w:val="24"/>
                </w:rPr>
                <w:t>Jo Nage</w:t>
              </w:r>
            </w:hyperlink>
            <w:r w:rsidRPr="28B73687" w:rsidR="28B73687">
              <w:rPr>
                <w:rStyle w:val="Hyperlink"/>
                <w:rFonts w:ascii="Calibri" w:hAnsi="Calibri" w:eastAsia="Calibri" w:cs="Calibri"/>
                <w:sz w:val="24"/>
                <w:szCs w:val="24"/>
              </w:rPr>
              <w:t xml:space="preserve"> </w:t>
            </w:r>
            <w:r w:rsidRPr="28B73687" w:rsidR="28B73687">
              <w:rPr>
                <w:rFonts w:ascii="Calibri" w:hAnsi="Calibri" w:eastAsia="Calibri" w:cs="Calibri"/>
                <w:sz w:val="22"/>
                <w:szCs w:val="22"/>
              </w:rPr>
              <w:t>– 3 arts</w:t>
            </w:r>
          </w:p>
          <w:p w:rsidR="005657E2" w:rsidP="3F35DE51" w:rsidRDefault="28B73687" w14:paraId="115BA04E" w14:textId="4C12DF58">
            <w:pPr>
              <w:pStyle w:val="NoSpacing"/>
              <w:numPr>
                <w:ilvl w:val="0"/>
                <w:numId w:val="29"/>
              </w:numPr>
              <w:rPr>
                <w:rFonts w:eastAsiaTheme="minorEastAsia"/>
                <w:sz w:val="24"/>
                <w:szCs w:val="24"/>
              </w:rPr>
            </w:pPr>
            <w:r w:rsidRPr="28B73687">
              <w:rPr>
                <w:sz w:val="24"/>
                <w:szCs w:val="24"/>
              </w:rPr>
              <w:t>Sword of Nine Ways (kata #1)</w:t>
            </w:r>
          </w:p>
          <w:p w:rsidRPr="005657E2" w:rsidR="00A333C1" w:rsidP="3F35DE51" w:rsidRDefault="28B73687" w14:paraId="0ADF19B7" w14:textId="6506DA58">
            <w:pPr>
              <w:pStyle w:val="NoSpacing"/>
              <w:numPr>
                <w:ilvl w:val="0"/>
                <w:numId w:val="29"/>
              </w:numPr>
              <w:rPr>
                <w:rFonts w:eastAsiaTheme="minorEastAsia"/>
                <w:sz w:val="24"/>
                <w:szCs w:val="24"/>
              </w:rPr>
            </w:pPr>
            <w:r w:rsidRPr="28B73687">
              <w:rPr>
                <w:sz w:val="24"/>
                <w:szCs w:val="24"/>
              </w:rPr>
              <w:t>Free Wielding Sword (kata #2)</w:t>
            </w:r>
          </w:p>
          <w:p w:rsidRPr="005657E2" w:rsidR="00A333C1" w:rsidP="3F35DE51" w:rsidRDefault="28B73687" w14:paraId="0113EB02" w14:textId="0B3B8A25">
            <w:pPr>
              <w:pStyle w:val="NoSpacing"/>
              <w:numPr>
                <w:ilvl w:val="0"/>
                <w:numId w:val="29"/>
              </w:numPr>
              <w:rPr>
                <w:sz w:val="24"/>
                <w:szCs w:val="24"/>
              </w:rPr>
            </w:pPr>
            <w:r w:rsidRPr="28B73687">
              <w:rPr>
                <w:sz w:val="24"/>
                <w:szCs w:val="24"/>
              </w:rPr>
              <w:t>Shooting Star (kata #1)</w:t>
            </w:r>
          </w:p>
          <w:p w:rsidRPr="005657E2" w:rsidR="00A333C1" w:rsidP="3F35DE51" w:rsidRDefault="28B73687" w14:paraId="7DBE6862" w14:textId="7A70EF96">
            <w:pPr>
              <w:pStyle w:val="NoSpacing"/>
              <w:numPr>
                <w:ilvl w:val="0"/>
                <w:numId w:val="29"/>
              </w:numPr>
              <w:rPr>
                <w:sz w:val="24"/>
                <w:szCs w:val="24"/>
              </w:rPr>
            </w:pPr>
            <w:r w:rsidRPr="28B73687">
              <w:rPr>
                <w:sz w:val="24"/>
                <w:szCs w:val="24"/>
              </w:rPr>
              <w:t>Butterfly (kata #2)</w:t>
            </w:r>
          </w:p>
          <w:p w:rsidRPr="005657E2" w:rsidR="00A333C1" w:rsidP="3F35DE51" w:rsidRDefault="28B73687" w14:paraId="32FAA6A8" w14:textId="481777DB">
            <w:pPr>
              <w:pStyle w:val="NoSpacing"/>
              <w:numPr>
                <w:ilvl w:val="0"/>
                <w:numId w:val="29"/>
              </w:numPr>
              <w:rPr>
                <w:sz w:val="24"/>
                <w:szCs w:val="24"/>
              </w:rPr>
            </w:pPr>
            <w:r w:rsidRPr="28B73687">
              <w:rPr>
                <w:sz w:val="24"/>
                <w:szCs w:val="24"/>
              </w:rPr>
              <w:t>Sanningake (randori – 3 attackers—</w:t>
            </w:r>
            <w:proofErr w:type="spellStart"/>
            <w:r w:rsidRPr="28B73687">
              <w:rPr>
                <w:sz w:val="24"/>
                <w:szCs w:val="24"/>
              </w:rPr>
              <w:t>Ryokatadori</w:t>
            </w:r>
            <w:proofErr w:type="spellEnd"/>
            <w:r w:rsidRPr="28B73687">
              <w:rPr>
                <w:sz w:val="24"/>
                <w:szCs w:val="24"/>
              </w:rPr>
              <w:t>)</w:t>
            </w:r>
          </w:p>
          <w:p w:rsidRPr="005657E2" w:rsidR="00A333C1" w:rsidP="3F35DE51" w:rsidRDefault="28B73687" w14:paraId="0FA7E390" w14:textId="1EDF098A">
            <w:pPr>
              <w:pStyle w:val="NoSpacing"/>
              <w:numPr>
                <w:ilvl w:val="0"/>
                <w:numId w:val="29"/>
              </w:numPr>
              <w:rPr>
                <w:sz w:val="24"/>
                <w:szCs w:val="24"/>
              </w:rPr>
            </w:pPr>
            <w:r w:rsidRPr="28B73687">
              <w:rPr>
                <w:sz w:val="24"/>
                <w:szCs w:val="24"/>
              </w:rPr>
              <w:t>Kokyu Dosa</w:t>
            </w:r>
          </w:p>
        </w:tc>
        <w:tc>
          <w:tcPr>
            <w:tcW w:w="1350" w:type="dxa"/>
            <w:tcMar/>
          </w:tcPr>
          <w:p w:rsidR="00A333C1" w:rsidP="00A333C1" w:rsidRDefault="00A333C1" w14:paraId="36D1C6E2" w14:textId="77777777">
            <w:pPr>
              <w:pStyle w:val="NoSpacing"/>
              <w:rPr>
                <w:b/>
                <w:bCs/>
                <w:sz w:val="24"/>
                <w:szCs w:val="24"/>
              </w:rPr>
            </w:pPr>
          </w:p>
        </w:tc>
      </w:tr>
      <w:tr w:rsidR="00A333C1" w:rsidTr="75908045" w14:paraId="281627E9" w14:textId="77777777">
        <w:tc>
          <w:tcPr>
            <w:tcW w:w="4855" w:type="dxa"/>
            <w:tcMar/>
          </w:tcPr>
          <w:p w:rsidR="00A333C1" w:rsidP="3F35DE51" w:rsidRDefault="3F35DE51" w14:paraId="2DEF150F" w14:textId="14B6BDE0">
            <w:pPr>
              <w:pStyle w:val="NoSpacing"/>
              <w:rPr>
                <w:rFonts w:ascii="Calibri" w:hAnsi="Calibri" w:eastAsia="Calibri" w:cs="Calibri"/>
                <w:sz w:val="28"/>
                <w:szCs w:val="28"/>
              </w:rPr>
            </w:pPr>
            <w:r w:rsidRPr="75908045" w:rsidR="75908045">
              <w:rPr>
                <w:rFonts w:ascii="Calibri" w:hAnsi="Calibri" w:eastAsia="Calibri" w:cs="Calibri"/>
                <w:b w:val="1"/>
                <w:bCs w:val="1"/>
                <w:sz w:val="28"/>
                <w:szCs w:val="28"/>
              </w:rPr>
              <w:t>Shodan Requirements</w:t>
            </w:r>
          </w:p>
          <w:p w:rsidR="00A333C1" w:rsidP="3F35DE51" w:rsidRDefault="00A333C1" w14:paraId="0AC927AC" w14:textId="6A1E7058">
            <w:pPr>
              <w:pStyle w:val="NoSpacing"/>
              <w:rPr>
                <w:b/>
                <w:bCs/>
                <w:i/>
                <w:iCs/>
                <w:sz w:val="24"/>
                <w:szCs w:val="24"/>
                <w:lang w:bidi="en-US"/>
              </w:rPr>
            </w:pPr>
          </w:p>
        </w:tc>
        <w:tc>
          <w:tcPr>
            <w:tcW w:w="5400" w:type="dxa"/>
            <w:gridSpan w:val="2"/>
            <w:tcMar/>
          </w:tcPr>
          <w:p w:rsidRPr="0062034B" w:rsidR="0062034B" w:rsidP="3F35DE51" w:rsidRDefault="3F35DE51" w14:paraId="44B51544" w14:textId="6837ADE5">
            <w:pPr>
              <w:pStyle w:val="NoSpacing"/>
              <w:rPr>
                <w:rFonts w:ascii="Calibri" w:hAnsi="Calibri" w:eastAsia="Calibri" w:cs="Calibri"/>
                <w:b/>
                <w:bCs/>
                <w:sz w:val="28"/>
                <w:szCs w:val="28"/>
              </w:rPr>
            </w:pPr>
            <w:r w:rsidRPr="3F35DE51">
              <w:rPr>
                <w:rFonts w:ascii="Calibri" w:hAnsi="Calibri" w:eastAsia="Calibri" w:cs="Calibri"/>
                <w:b/>
                <w:bCs/>
                <w:sz w:val="28"/>
                <w:szCs w:val="28"/>
              </w:rPr>
              <w:t>1st Degree Black Belt</w:t>
            </w:r>
          </w:p>
          <w:p w:rsidR="00A333C1" w:rsidP="0062034B" w:rsidRDefault="00A333C1" w14:paraId="62039B71" w14:textId="04781BDA">
            <w:pPr>
              <w:pStyle w:val="NoSpacing"/>
              <w:rPr>
                <w:b/>
                <w:bCs/>
                <w:sz w:val="24"/>
                <w:szCs w:val="24"/>
              </w:rPr>
            </w:pPr>
          </w:p>
        </w:tc>
      </w:tr>
      <w:tr w:rsidR="3F35DE51" w:rsidTr="75908045" w14:paraId="7F6B4271" w14:textId="77777777">
        <w:tc>
          <w:tcPr>
            <w:tcW w:w="4855" w:type="dxa"/>
            <w:tcMar/>
          </w:tcPr>
          <w:p w:rsidR="3F35DE51" w:rsidP="3F35DE51" w:rsidRDefault="3F35DE51" w14:paraId="584A0654" w14:textId="5D588CC4">
            <w:pPr>
              <w:pStyle w:val="NoSpacing"/>
              <w:rPr>
                <w:b/>
                <w:bCs/>
                <w:sz w:val="24"/>
                <w:szCs w:val="24"/>
              </w:rPr>
            </w:pPr>
            <w:r w:rsidRPr="3F35DE51">
              <w:rPr>
                <w:b/>
                <w:bCs/>
                <w:sz w:val="24"/>
                <w:szCs w:val="24"/>
                <w:lang w:bidi="en-US"/>
              </w:rPr>
              <w:t>100 classes and recommendation of instructor; recommendation of chief instructor, and approval of Aikido Yuishinkai Founder, Koretoshi Maruyama Sensei</w:t>
            </w:r>
          </w:p>
        </w:tc>
        <w:tc>
          <w:tcPr>
            <w:tcW w:w="5400" w:type="dxa"/>
            <w:gridSpan w:val="2"/>
            <w:tcMar/>
          </w:tcPr>
          <w:p w:rsidR="3F35DE51" w:rsidP="3F35DE51" w:rsidRDefault="3F35DE51" w14:paraId="4C9F3269" w14:textId="399669B1">
            <w:pPr>
              <w:pStyle w:val="NoSpacing"/>
              <w:rPr>
                <w:b/>
                <w:bCs/>
                <w:sz w:val="24"/>
                <w:szCs w:val="24"/>
                <w:lang w:bidi="en-US"/>
              </w:rPr>
            </w:pPr>
            <w:r w:rsidRPr="3F35DE51">
              <w:rPr>
                <w:b/>
                <w:bCs/>
                <w:sz w:val="24"/>
                <w:szCs w:val="24"/>
                <w:lang w:bidi="en-US"/>
              </w:rPr>
              <w:t>Techniques demonstrated at Ryutai level</w:t>
            </w:r>
          </w:p>
        </w:tc>
      </w:tr>
      <w:tr w:rsidR="00593471" w:rsidTr="75908045" w14:paraId="60B8B0BA" w14:textId="77777777">
        <w:tc>
          <w:tcPr>
            <w:tcW w:w="4855" w:type="dxa"/>
            <w:tcMar/>
          </w:tcPr>
          <w:p w:rsidRPr="00593471" w:rsidR="00E00A07" w:rsidP="28B73687" w:rsidRDefault="00000000" w14:paraId="19873A83" w14:textId="0C357A58">
            <w:pPr>
              <w:pStyle w:val="NoSpacing"/>
              <w:numPr>
                <w:ilvl w:val="0"/>
                <w:numId w:val="30"/>
              </w:numPr>
              <w:rPr>
                <w:rFonts w:eastAsiaTheme="minorEastAsia"/>
                <w:color w:val="1F4E79" w:themeColor="accent1" w:themeShade="80"/>
                <w:sz w:val="24"/>
                <w:szCs w:val="24"/>
              </w:rPr>
            </w:pPr>
            <w:hyperlink r:id="rId49">
              <w:r w:rsidRPr="28B73687" w:rsidR="28B73687">
                <w:rPr>
                  <w:rStyle w:val="Hyperlink"/>
                  <w:rFonts w:ascii="Calibri" w:hAnsi="Calibri" w:eastAsia="Calibri" w:cs="Calibri"/>
                  <w:sz w:val="24"/>
                  <w:szCs w:val="24"/>
                </w:rPr>
                <w:t>Yuishinkai Aikido Kata</w:t>
              </w:r>
            </w:hyperlink>
            <w:r w:rsidRPr="28B73687" w:rsidR="28B73687">
              <w:rPr>
                <w:rFonts w:ascii="Calibri" w:hAnsi="Calibri" w:eastAsia="Calibri" w:cs="Calibri"/>
                <w:sz w:val="24"/>
                <w:szCs w:val="24"/>
              </w:rPr>
              <w:t xml:space="preserve"> with counting</w:t>
            </w:r>
          </w:p>
          <w:p w:rsidRPr="00593471" w:rsidR="00E00A07" w:rsidP="28B73687" w:rsidRDefault="28B73687" w14:paraId="67C5961D" w14:textId="47F5EBCD">
            <w:pPr>
              <w:pStyle w:val="NoSpacing"/>
              <w:numPr>
                <w:ilvl w:val="0"/>
                <w:numId w:val="30"/>
              </w:numPr>
              <w:rPr>
                <w:rFonts w:eastAsiaTheme="minorEastAsia"/>
                <w:sz w:val="24"/>
                <w:szCs w:val="24"/>
              </w:rPr>
            </w:pPr>
            <w:r w:rsidRPr="28B73687">
              <w:rPr>
                <w:sz w:val="24"/>
                <w:szCs w:val="24"/>
              </w:rPr>
              <w:t>8 Basic Arts as a set</w:t>
            </w:r>
          </w:p>
          <w:p w:rsidRPr="00593471" w:rsidR="00E00A07" w:rsidP="28B73687" w:rsidRDefault="28B73687" w14:paraId="7F12B098" w14:textId="58D90901">
            <w:pPr>
              <w:pStyle w:val="NoSpacing"/>
              <w:numPr>
                <w:ilvl w:val="0"/>
                <w:numId w:val="30"/>
              </w:numPr>
              <w:rPr>
                <w:rFonts w:eastAsiaTheme="minorEastAsia"/>
                <w:sz w:val="24"/>
                <w:szCs w:val="24"/>
                <w:lang w:bidi="en-US"/>
              </w:rPr>
            </w:pPr>
            <w:r w:rsidRPr="28B73687">
              <w:rPr>
                <w:sz w:val="24"/>
                <w:szCs w:val="24"/>
              </w:rPr>
              <w:t>Teach 1 art (</w:t>
            </w:r>
            <w:proofErr w:type="spellStart"/>
            <w:r w:rsidRPr="28B73687">
              <w:rPr>
                <w:sz w:val="24"/>
                <w:szCs w:val="24"/>
              </w:rPr>
              <w:t>kumi</w:t>
            </w:r>
            <w:proofErr w:type="spellEnd"/>
            <w:r w:rsidRPr="28B73687">
              <w:rPr>
                <w:sz w:val="24"/>
                <w:szCs w:val="24"/>
              </w:rPr>
              <w:t xml:space="preserve"> waza) and relate to daily life</w:t>
            </w:r>
          </w:p>
          <w:p w:rsidRPr="00593471" w:rsidR="00E00A07" w:rsidP="28B73687" w:rsidRDefault="28B73687" w14:paraId="5BC5EE1F" w14:textId="12F96278">
            <w:pPr>
              <w:pStyle w:val="NoSpacing"/>
              <w:numPr>
                <w:ilvl w:val="0"/>
                <w:numId w:val="30"/>
              </w:numPr>
              <w:rPr>
                <w:sz w:val="24"/>
                <w:szCs w:val="24"/>
              </w:rPr>
            </w:pPr>
            <w:r w:rsidRPr="28B73687">
              <w:rPr>
                <w:sz w:val="24"/>
                <w:szCs w:val="24"/>
              </w:rPr>
              <w:t>Katadori Shomenuchi (</w:t>
            </w:r>
            <w:proofErr w:type="spellStart"/>
            <w:r w:rsidRPr="28B73687">
              <w:rPr>
                <w:sz w:val="24"/>
                <w:szCs w:val="24"/>
              </w:rPr>
              <w:t>Katamenuchi</w:t>
            </w:r>
            <w:proofErr w:type="spellEnd"/>
            <w:r w:rsidRPr="28B73687">
              <w:rPr>
                <w:sz w:val="24"/>
                <w:szCs w:val="24"/>
              </w:rPr>
              <w:t>) (3 arts)</w:t>
            </w:r>
          </w:p>
          <w:p w:rsidRPr="00593471" w:rsidR="00E00A07" w:rsidP="28B73687" w:rsidRDefault="00E00A07" w14:paraId="55B1ED06" w14:textId="181FE277">
            <w:pPr>
              <w:rPr>
                <w:color w:val="000000" w:themeColor="text1"/>
              </w:rPr>
            </w:pPr>
          </w:p>
          <w:p w:rsidRPr="00593471" w:rsidR="00E00A07" w:rsidP="28B73687" w:rsidRDefault="28B73687" w14:paraId="22B897CE" w14:textId="67AECE84">
            <w:pPr>
              <w:pStyle w:val="NoSpacing"/>
              <w:rPr>
                <w:rFonts w:eastAsiaTheme="minorEastAsia"/>
                <w:sz w:val="24"/>
                <w:szCs w:val="24"/>
              </w:rPr>
            </w:pPr>
            <w:proofErr w:type="spellStart"/>
            <w:r w:rsidRPr="28B73687">
              <w:rPr>
                <w:rFonts w:ascii="Calibri" w:hAnsi="Calibri" w:eastAsia="Calibri" w:cs="Calibri"/>
                <w:sz w:val="24"/>
                <w:szCs w:val="24"/>
              </w:rPr>
              <w:t>Taninzugake</w:t>
            </w:r>
            <w:proofErr w:type="spellEnd"/>
            <w:r w:rsidRPr="28B73687">
              <w:rPr>
                <w:rFonts w:ascii="Calibri" w:hAnsi="Calibri" w:eastAsia="Calibri" w:cs="Calibri"/>
                <w:sz w:val="24"/>
                <w:szCs w:val="24"/>
              </w:rPr>
              <w:t xml:space="preserve"> (at least 20 times, demonstrate at least 5 arts for each attack)</w:t>
            </w:r>
          </w:p>
          <w:p w:rsidRPr="00593471" w:rsidR="00E00A07" w:rsidP="28B73687" w:rsidRDefault="28B73687" w14:paraId="48B86A37" w14:textId="41615299">
            <w:pPr>
              <w:pStyle w:val="NoSpacing"/>
              <w:numPr>
                <w:ilvl w:val="0"/>
                <w:numId w:val="30"/>
              </w:numPr>
              <w:rPr>
                <w:rFonts w:eastAsiaTheme="minorEastAsia"/>
                <w:sz w:val="24"/>
                <w:szCs w:val="24"/>
                <w:lang w:bidi="en-US"/>
              </w:rPr>
            </w:pPr>
            <w:r w:rsidRPr="28B73687">
              <w:rPr>
                <w:sz w:val="24"/>
                <w:szCs w:val="24"/>
                <w:lang w:bidi="en-US"/>
              </w:rPr>
              <w:t xml:space="preserve">Katatekosadori </w:t>
            </w:r>
          </w:p>
          <w:p w:rsidRPr="00593471" w:rsidR="00E00A07" w:rsidP="28B73687" w:rsidRDefault="28B73687" w14:paraId="278E37A6" w14:textId="52C127B7">
            <w:pPr>
              <w:pStyle w:val="NoSpacing"/>
              <w:numPr>
                <w:ilvl w:val="0"/>
                <w:numId w:val="30"/>
              </w:numPr>
              <w:rPr>
                <w:rFonts w:eastAsiaTheme="minorEastAsia"/>
                <w:sz w:val="24"/>
                <w:szCs w:val="24"/>
                <w:lang w:bidi="en-US"/>
              </w:rPr>
            </w:pPr>
            <w:r w:rsidRPr="28B73687">
              <w:rPr>
                <w:sz w:val="24"/>
                <w:szCs w:val="24"/>
                <w:lang w:bidi="en-US"/>
              </w:rPr>
              <w:t xml:space="preserve">Shomenuchi </w:t>
            </w:r>
          </w:p>
          <w:p w:rsidRPr="00593471" w:rsidR="00E00A07" w:rsidP="28B73687" w:rsidRDefault="28B73687" w14:paraId="002A45B4" w14:textId="2BC0E2D8">
            <w:pPr>
              <w:pStyle w:val="NoSpacing"/>
              <w:numPr>
                <w:ilvl w:val="0"/>
                <w:numId w:val="30"/>
              </w:numPr>
              <w:rPr>
                <w:rFonts w:eastAsiaTheme="minorEastAsia"/>
                <w:sz w:val="24"/>
                <w:szCs w:val="24"/>
                <w:lang w:bidi="en-US"/>
              </w:rPr>
            </w:pPr>
            <w:r w:rsidRPr="28B73687">
              <w:rPr>
                <w:sz w:val="24"/>
                <w:szCs w:val="24"/>
                <w:lang w:bidi="en-US"/>
              </w:rPr>
              <w:t xml:space="preserve">Yokomenuchi </w:t>
            </w:r>
          </w:p>
          <w:p w:rsidRPr="00593471" w:rsidR="00E00A07" w:rsidP="28B73687" w:rsidRDefault="28B73687" w14:paraId="017591E0" w14:textId="15A58503">
            <w:pPr>
              <w:pStyle w:val="NoSpacing"/>
              <w:numPr>
                <w:ilvl w:val="0"/>
                <w:numId w:val="30"/>
              </w:numPr>
              <w:rPr>
                <w:rFonts w:eastAsiaTheme="minorEastAsia"/>
                <w:sz w:val="24"/>
                <w:szCs w:val="24"/>
                <w:lang w:bidi="en-US"/>
              </w:rPr>
            </w:pPr>
            <w:r w:rsidRPr="28B73687">
              <w:rPr>
                <w:sz w:val="24"/>
                <w:szCs w:val="24"/>
                <w:lang w:bidi="en-US"/>
              </w:rPr>
              <w:t xml:space="preserve">Munetsuki </w:t>
            </w:r>
          </w:p>
          <w:p w:rsidRPr="00593471" w:rsidR="00E00A07" w:rsidP="28B73687" w:rsidRDefault="28B73687" w14:paraId="4AF2D1C2" w14:textId="367FFBC4">
            <w:pPr>
              <w:pStyle w:val="NoSpacing"/>
              <w:numPr>
                <w:ilvl w:val="0"/>
                <w:numId w:val="30"/>
              </w:numPr>
              <w:rPr>
                <w:sz w:val="24"/>
                <w:szCs w:val="24"/>
                <w:lang w:bidi="en-US"/>
              </w:rPr>
            </w:pPr>
            <w:r w:rsidRPr="28B73687">
              <w:rPr>
                <w:sz w:val="24"/>
                <w:szCs w:val="24"/>
                <w:lang w:bidi="en-US"/>
              </w:rPr>
              <w:t>Ryotedori</w:t>
            </w:r>
          </w:p>
          <w:p w:rsidRPr="00593471" w:rsidR="00E00A07" w:rsidP="28B73687" w:rsidRDefault="28B73687" w14:paraId="2F96D640" w14:textId="6007B11B">
            <w:pPr>
              <w:pStyle w:val="NoSpacing"/>
              <w:numPr>
                <w:ilvl w:val="0"/>
                <w:numId w:val="30"/>
              </w:numPr>
              <w:rPr>
                <w:rFonts w:eastAsiaTheme="minorEastAsia"/>
                <w:sz w:val="24"/>
                <w:szCs w:val="24"/>
                <w:lang w:bidi="en-US"/>
              </w:rPr>
            </w:pPr>
            <w:r w:rsidRPr="28B73687">
              <w:rPr>
                <w:sz w:val="24"/>
                <w:szCs w:val="24"/>
                <w:lang w:bidi="en-US"/>
              </w:rPr>
              <w:t>Ushirodori/Ushirotekubidori</w:t>
            </w:r>
          </w:p>
          <w:p w:rsidRPr="00593471" w:rsidR="00E00A07" w:rsidP="28B73687" w:rsidRDefault="00000000" w14:paraId="202BCB11" w14:textId="0E0C14AD">
            <w:pPr>
              <w:pStyle w:val="ListParagraph"/>
              <w:numPr>
                <w:ilvl w:val="0"/>
                <w:numId w:val="30"/>
              </w:numPr>
              <w:rPr>
                <w:rFonts w:asciiTheme="minorHAnsi" w:hAnsiTheme="minorHAnsi" w:eastAsiaTheme="minorEastAsia" w:cstheme="minorBidi"/>
                <w:color w:val="1F4E79" w:themeColor="accent1" w:themeShade="80"/>
                <w:sz w:val="24"/>
                <w:szCs w:val="24"/>
              </w:rPr>
            </w:pPr>
            <w:hyperlink r:id="rId50">
              <w:r w:rsidRPr="28B73687" w:rsidR="28B73687">
                <w:rPr>
                  <w:rStyle w:val="Hyperlink"/>
                  <w:rFonts w:ascii="Calibri" w:hAnsi="Calibri" w:eastAsia="Calibri" w:cs="Calibri"/>
                  <w:sz w:val="24"/>
                  <w:szCs w:val="24"/>
                </w:rPr>
                <w:t>Zagi handachi</w:t>
              </w:r>
            </w:hyperlink>
            <w:r w:rsidRPr="28B73687" w:rsidR="28B73687">
              <w:rPr>
                <w:rFonts w:ascii="Calibri" w:hAnsi="Calibri" w:eastAsia="Calibri" w:cs="Calibri"/>
                <w:sz w:val="24"/>
                <w:szCs w:val="24"/>
              </w:rPr>
              <w:t xml:space="preserve"> </w:t>
            </w:r>
          </w:p>
          <w:p w:rsidRPr="00593471" w:rsidR="00E00A07" w:rsidP="28B73687" w:rsidRDefault="00000000" w14:paraId="310DA468" w14:textId="1D4B5528">
            <w:pPr>
              <w:pStyle w:val="ListParagraph"/>
              <w:numPr>
                <w:ilvl w:val="0"/>
                <w:numId w:val="30"/>
              </w:numPr>
              <w:rPr>
                <w:rFonts w:asciiTheme="minorHAnsi" w:hAnsiTheme="minorHAnsi" w:eastAsiaTheme="minorEastAsia" w:cstheme="minorBidi"/>
                <w:color w:val="1F4E79" w:themeColor="accent1" w:themeShade="80"/>
                <w:sz w:val="24"/>
                <w:szCs w:val="24"/>
              </w:rPr>
            </w:pPr>
            <w:hyperlink r:id="rId51">
              <w:r w:rsidRPr="28B73687" w:rsidR="28B73687">
                <w:rPr>
                  <w:rStyle w:val="Hyperlink"/>
                  <w:rFonts w:ascii="Calibri" w:hAnsi="Calibri" w:eastAsia="Calibri" w:cs="Calibri"/>
                  <w:sz w:val="24"/>
                  <w:szCs w:val="24"/>
                </w:rPr>
                <w:t>Zagi</w:t>
              </w:r>
            </w:hyperlink>
          </w:p>
          <w:p w:rsidRPr="00593471" w:rsidR="00E00A07" w:rsidP="28B73687" w:rsidRDefault="00E00A07" w14:paraId="7505DAA7" w14:textId="1793BBEA">
            <w:pPr>
              <w:pStyle w:val="NoSpacing"/>
              <w:rPr>
                <w:rStyle w:val="Hyperlink"/>
                <w:sz w:val="24"/>
                <w:szCs w:val="24"/>
                <w:lang w:bidi="en-US"/>
              </w:rPr>
            </w:pPr>
          </w:p>
        </w:tc>
        <w:tc>
          <w:tcPr>
            <w:tcW w:w="4050" w:type="dxa"/>
            <w:tcMar/>
          </w:tcPr>
          <w:p w:rsidRPr="00BC334F" w:rsidR="00593471" w:rsidP="28B73687" w:rsidRDefault="00000000" w14:paraId="1E71C491" w14:textId="31068B7B">
            <w:pPr>
              <w:pStyle w:val="NoSpacing"/>
              <w:numPr>
                <w:ilvl w:val="0"/>
                <w:numId w:val="30"/>
              </w:numPr>
              <w:rPr>
                <w:rStyle w:val="Hyperlink"/>
                <w:rFonts w:eastAsiaTheme="minorEastAsia"/>
                <w:sz w:val="24"/>
                <w:szCs w:val="24"/>
                <w:lang w:bidi="en-US"/>
              </w:rPr>
            </w:pPr>
            <w:hyperlink r:id="rId52">
              <w:r w:rsidRPr="28B73687" w:rsidR="28B73687">
                <w:rPr>
                  <w:rStyle w:val="Hyperlink"/>
                  <w:sz w:val="24"/>
                  <w:szCs w:val="24"/>
                  <w:lang w:bidi="en-US"/>
                </w:rPr>
                <w:t>Sword of Nine Ways</w:t>
              </w:r>
            </w:hyperlink>
          </w:p>
          <w:p w:rsidRPr="00BC334F" w:rsidR="00593471" w:rsidP="28B73687" w:rsidRDefault="00000000" w14:paraId="6A97752C" w14:textId="77777777">
            <w:pPr>
              <w:pStyle w:val="NoSpacing"/>
              <w:numPr>
                <w:ilvl w:val="0"/>
                <w:numId w:val="30"/>
              </w:numPr>
              <w:rPr>
                <w:rStyle w:val="Hyperlink"/>
                <w:lang w:bidi="en-US"/>
              </w:rPr>
            </w:pPr>
            <w:hyperlink r:id="rId53">
              <w:r w:rsidRPr="28B73687" w:rsidR="28B73687">
                <w:rPr>
                  <w:rStyle w:val="Hyperlink"/>
                  <w:sz w:val="24"/>
                  <w:szCs w:val="24"/>
                  <w:lang w:bidi="en-US"/>
                </w:rPr>
                <w:t>Free Wielding Sword</w:t>
              </w:r>
            </w:hyperlink>
          </w:p>
          <w:p w:rsidRPr="00BC334F" w:rsidR="00593471" w:rsidP="28B73687" w:rsidRDefault="00000000" w14:paraId="3BE84AFC" w14:textId="77777777">
            <w:pPr>
              <w:pStyle w:val="NoSpacing"/>
              <w:numPr>
                <w:ilvl w:val="0"/>
                <w:numId w:val="30"/>
              </w:numPr>
              <w:rPr>
                <w:rStyle w:val="Hyperlink"/>
                <w:lang w:bidi="en-US"/>
              </w:rPr>
            </w:pPr>
            <w:hyperlink r:id="rId54">
              <w:r w:rsidRPr="28B73687" w:rsidR="28B73687">
                <w:rPr>
                  <w:rStyle w:val="Hyperlink"/>
                  <w:sz w:val="24"/>
                  <w:szCs w:val="24"/>
                  <w:lang w:bidi="en-US"/>
                </w:rPr>
                <w:t>Shooting Star</w:t>
              </w:r>
            </w:hyperlink>
          </w:p>
          <w:p w:rsidRPr="00BC334F" w:rsidR="00593471" w:rsidP="28B73687" w:rsidRDefault="00000000" w14:paraId="27D2B55C" w14:textId="77777777">
            <w:pPr>
              <w:pStyle w:val="NoSpacing"/>
              <w:numPr>
                <w:ilvl w:val="0"/>
                <w:numId w:val="30"/>
              </w:numPr>
              <w:rPr>
                <w:rStyle w:val="Hyperlink"/>
                <w:lang w:bidi="en-US"/>
              </w:rPr>
            </w:pPr>
            <w:hyperlink r:id="rId55">
              <w:r w:rsidRPr="28B73687" w:rsidR="28B73687">
                <w:rPr>
                  <w:rStyle w:val="Hyperlink"/>
                  <w:sz w:val="24"/>
                  <w:szCs w:val="24"/>
                  <w:lang w:bidi="en-US"/>
                </w:rPr>
                <w:t>Butterfly</w:t>
              </w:r>
            </w:hyperlink>
          </w:p>
          <w:p w:rsidRPr="00BC334F" w:rsidR="00593471" w:rsidP="28B73687" w:rsidRDefault="00000000" w14:paraId="30344587" w14:textId="15154C3A">
            <w:pPr>
              <w:pStyle w:val="NoSpacing"/>
              <w:numPr>
                <w:ilvl w:val="0"/>
                <w:numId w:val="30"/>
              </w:numPr>
              <w:rPr>
                <w:rStyle w:val="Hyperlink"/>
                <w:lang w:bidi="en-US"/>
              </w:rPr>
            </w:pPr>
            <w:hyperlink r:id="rId56">
              <w:r w:rsidRPr="28B73687" w:rsidR="28B73687">
                <w:rPr>
                  <w:rStyle w:val="Hyperlink"/>
                  <w:sz w:val="24"/>
                  <w:szCs w:val="24"/>
                  <w:lang w:bidi="en-US"/>
                </w:rPr>
                <w:t>Bokken Dori</w:t>
              </w:r>
            </w:hyperlink>
            <w:r w:rsidRPr="28B73687" w:rsidR="28B73687">
              <w:rPr>
                <w:rStyle w:val="Hyperlink"/>
                <w:sz w:val="24"/>
                <w:szCs w:val="24"/>
                <w:lang w:bidi="en-US"/>
              </w:rPr>
              <w:t xml:space="preserve"> </w:t>
            </w:r>
            <w:r w:rsidR="28B73687">
              <w:t>– 5 arts</w:t>
            </w:r>
          </w:p>
          <w:p w:rsidRPr="00BC334F" w:rsidR="00593471" w:rsidP="28B73687" w:rsidRDefault="00000000" w14:paraId="260C07D2" w14:textId="5603B18E">
            <w:pPr>
              <w:pStyle w:val="NoSpacing"/>
              <w:numPr>
                <w:ilvl w:val="0"/>
                <w:numId w:val="30"/>
              </w:numPr>
              <w:rPr>
                <w:rStyle w:val="Hyperlink"/>
                <w:lang w:bidi="en-US"/>
              </w:rPr>
            </w:pPr>
            <w:hyperlink r:id="rId57">
              <w:r w:rsidRPr="28B73687" w:rsidR="28B73687">
                <w:rPr>
                  <w:rStyle w:val="Hyperlink"/>
                  <w:sz w:val="24"/>
                  <w:szCs w:val="24"/>
                  <w:lang w:bidi="en-US"/>
                </w:rPr>
                <w:t>Tanto Dori</w:t>
              </w:r>
            </w:hyperlink>
            <w:r w:rsidRPr="28B73687" w:rsidR="28B73687">
              <w:rPr>
                <w:rStyle w:val="Hyperlink"/>
                <w:sz w:val="24"/>
                <w:szCs w:val="24"/>
                <w:lang w:bidi="en-US"/>
              </w:rPr>
              <w:t xml:space="preserve"> </w:t>
            </w:r>
            <w:r w:rsidR="28B73687">
              <w:t>– 5 arts</w:t>
            </w:r>
          </w:p>
          <w:p w:rsidRPr="00BC334F" w:rsidR="00593471" w:rsidP="28B73687" w:rsidRDefault="00000000" w14:paraId="387E73AF" w14:textId="5B3B0367">
            <w:pPr>
              <w:pStyle w:val="NoSpacing"/>
              <w:numPr>
                <w:ilvl w:val="0"/>
                <w:numId w:val="30"/>
              </w:numPr>
              <w:rPr>
                <w:rStyle w:val="Hyperlink"/>
                <w:lang w:bidi="en-US"/>
              </w:rPr>
            </w:pPr>
            <w:hyperlink r:id="rId58">
              <w:r w:rsidRPr="28B73687" w:rsidR="28B73687">
                <w:rPr>
                  <w:rStyle w:val="Hyperlink"/>
                  <w:sz w:val="24"/>
                  <w:szCs w:val="24"/>
                  <w:lang w:bidi="en-US"/>
                </w:rPr>
                <w:t>Jo Dori</w:t>
              </w:r>
            </w:hyperlink>
            <w:r w:rsidRPr="28B73687" w:rsidR="28B73687">
              <w:rPr>
                <w:rStyle w:val="Hyperlink"/>
                <w:sz w:val="24"/>
                <w:szCs w:val="24"/>
                <w:lang w:bidi="en-US"/>
              </w:rPr>
              <w:t xml:space="preserve"> </w:t>
            </w:r>
            <w:r w:rsidR="28B73687">
              <w:t>– 5 arts</w:t>
            </w:r>
          </w:p>
          <w:p w:rsidRPr="00BC334F" w:rsidR="00593471" w:rsidP="28B73687" w:rsidRDefault="00000000" w14:paraId="028EF489" w14:textId="2ADF4B37">
            <w:pPr>
              <w:pStyle w:val="NoSpacing"/>
              <w:numPr>
                <w:ilvl w:val="0"/>
                <w:numId w:val="30"/>
              </w:numPr>
              <w:rPr>
                <w:rStyle w:val="Hyperlink"/>
                <w:lang w:bidi="en-US"/>
              </w:rPr>
            </w:pPr>
            <w:hyperlink r:id="rId59">
              <w:r w:rsidRPr="28B73687" w:rsidR="28B73687">
                <w:rPr>
                  <w:rStyle w:val="Hyperlink"/>
                  <w:sz w:val="24"/>
                  <w:szCs w:val="24"/>
                  <w:lang w:bidi="en-US"/>
                </w:rPr>
                <w:t>Jo Nage</w:t>
              </w:r>
            </w:hyperlink>
            <w:r w:rsidRPr="28B73687" w:rsidR="28B73687">
              <w:rPr>
                <w:rStyle w:val="Hyperlink"/>
                <w:sz w:val="24"/>
                <w:szCs w:val="24"/>
                <w:lang w:bidi="en-US"/>
              </w:rPr>
              <w:t xml:space="preserve"> </w:t>
            </w:r>
            <w:r w:rsidR="28B73687">
              <w:t>– 5 arts</w:t>
            </w:r>
          </w:p>
          <w:p w:rsidRPr="00BC334F" w:rsidR="00593471" w:rsidP="28B73687" w:rsidRDefault="28B73687" w14:paraId="12F92DC5" w14:textId="7F036E12">
            <w:pPr>
              <w:pStyle w:val="NoSpacing"/>
              <w:numPr>
                <w:ilvl w:val="0"/>
                <w:numId w:val="30"/>
              </w:numPr>
              <w:rPr>
                <w:rFonts w:eastAsiaTheme="minorEastAsia"/>
                <w:sz w:val="24"/>
                <w:szCs w:val="24"/>
              </w:rPr>
            </w:pPr>
            <w:r w:rsidRPr="28B73687">
              <w:rPr>
                <w:rFonts w:ascii="Calibri" w:hAnsi="Calibri" w:eastAsia="Calibri" w:cs="Calibri"/>
                <w:sz w:val="24"/>
                <w:szCs w:val="24"/>
              </w:rPr>
              <w:t>Sanningake (randori – 3 attackers—</w:t>
            </w:r>
            <w:proofErr w:type="spellStart"/>
            <w:r w:rsidRPr="28B73687">
              <w:rPr>
                <w:rFonts w:ascii="Calibri" w:hAnsi="Calibri" w:eastAsia="Calibri" w:cs="Calibri"/>
                <w:sz w:val="24"/>
                <w:szCs w:val="24"/>
              </w:rPr>
              <w:t>Ryokatadori</w:t>
            </w:r>
            <w:proofErr w:type="spellEnd"/>
            <w:r w:rsidRPr="28B73687">
              <w:rPr>
                <w:rFonts w:ascii="Calibri" w:hAnsi="Calibri" w:eastAsia="Calibri" w:cs="Calibri"/>
                <w:sz w:val="24"/>
                <w:szCs w:val="24"/>
              </w:rPr>
              <w:t>)</w:t>
            </w:r>
          </w:p>
          <w:p w:rsidRPr="00BC334F" w:rsidR="00593471" w:rsidP="28B73687" w:rsidRDefault="28B73687" w14:paraId="1F8D7712" w14:textId="3BBCE505">
            <w:pPr>
              <w:pStyle w:val="NoSpacing"/>
              <w:numPr>
                <w:ilvl w:val="0"/>
                <w:numId w:val="30"/>
              </w:numPr>
              <w:rPr>
                <w:rFonts w:eastAsiaTheme="minorEastAsia"/>
                <w:sz w:val="24"/>
                <w:szCs w:val="24"/>
              </w:rPr>
            </w:pPr>
            <w:r w:rsidRPr="28B73687">
              <w:rPr>
                <w:sz w:val="24"/>
                <w:szCs w:val="24"/>
              </w:rPr>
              <w:t>Kokyu Dosa</w:t>
            </w:r>
          </w:p>
          <w:p w:rsidRPr="00BC334F" w:rsidR="00593471" w:rsidP="00A55C1A" w:rsidRDefault="28B73687" w14:paraId="7CA21DAB" w14:textId="07621CFD">
            <w:pPr>
              <w:pStyle w:val="NoSpacing"/>
              <w:rPr>
                <w:sz w:val="24"/>
                <w:szCs w:val="24"/>
              </w:rPr>
            </w:pPr>
            <w:r w:rsidRPr="28B73687">
              <w:rPr>
                <w:sz w:val="24"/>
                <w:szCs w:val="24"/>
              </w:rPr>
              <w:t xml:space="preserve">*Other arts, techniques, and/or demonstration of teaching at instructor discretion </w:t>
            </w:r>
          </w:p>
        </w:tc>
        <w:tc>
          <w:tcPr>
            <w:tcW w:w="1350" w:type="dxa"/>
            <w:tcMar/>
          </w:tcPr>
          <w:p w:rsidR="00593471" w:rsidP="00593471" w:rsidRDefault="00593471" w14:paraId="725923A0" w14:textId="77777777">
            <w:pPr>
              <w:pStyle w:val="NoSpacing"/>
              <w:rPr>
                <w:b/>
                <w:bCs/>
                <w:sz w:val="24"/>
                <w:szCs w:val="24"/>
              </w:rPr>
            </w:pPr>
          </w:p>
        </w:tc>
      </w:tr>
    </w:tbl>
    <w:p w:rsidR="00A55C1A" w:rsidRDefault="00A55C1A" w14:paraId="26014F83" w14:textId="09A28A6C"/>
    <w:p w:rsidR="4602ABDF" w:rsidP="4602ABDF" w:rsidRDefault="4602ABDF" w14:paraId="7D14E2BF" w14:textId="0A6D05A3">
      <w:pPr>
        <w:rPr>
          <w:color w:val="000000" w:themeColor="text1"/>
        </w:rPr>
      </w:pPr>
    </w:p>
    <w:p w:rsidR="4602ABDF" w:rsidP="4602ABDF" w:rsidRDefault="4602ABDF" w14:paraId="5E4570E7" w14:textId="547A1B5A">
      <w:pPr>
        <w:rPr>
          <w:color w:val="000000" w:themeColor="text1"/>
        </w:rPr>
      </w:pPr>
    </w:p>
    <w:p w:rsidR="4602ABDF" w:rsidP="4602ABDF" w:rsidRDefault="4602ABDF" w14:paraId="6FDCA7A5" w14:textId="2A3AB750">
      <w:pPr>
        <w:rPr>
          <w:color w:val="000000" w:themeColor="text1"/>
        </w:rPr>
      </w:pPr>
    </w:p>
    <w:tbl>
      <w:tblPr>
        <w:tblStyle w:val="TableGrid"/>
        <w:tblW w:w="0" w:type="auto"/>
        <w:tblLook w:val="04A0" w:firstRow="1" w:lastRow="0" w:firstColumn="1" w:lastColumn="0" w:noHBand="0" w:noVBand="1"/>
      </w:tblPr>
      <w:tblGrid>
        <w:gridCol w:w="4855"/>
        <w:gridCol w:w="4050"/>
        <w:gridCol w:w="1350"/>
      </w:tblGrid>
      <w:tr w:rsidR="00395880" w:rsidTr="75908045" w14:paraId="693B7586" w14:textId="77777777">
        <w:trPr>
          <w:trHeight w:val="735"/>
        </w:trPr>
        <w:tc>
          <w:tcPr>
            <w:tcW w:w="4855" w:type="dxa"/>
            <w:tcMar/>
          </w:tcPr>
          <w:p w:rsidRPr="00A55C1A" w:rsidR="00395880" w:rsidP="28B73687" w:rsidRDefault="28B73687" w14:paraId="67F92FCA" w14:textId="325417E4">
            <w:pPr>
              <w:pStyle w:val="NoSpacing"/>
              <w:rPr>
                <w:rFonts w:ascii="Calibri" w:hAnsi="Calibri" w:eastAsia="Calibri" w:cs="Calibri"/>
                <w:sz w:val="28"/>
                <w:szCs w:val="28"/>
              </w:rPr>
            </w:pPr>
            <w:r w:rsidRPr="75908045" w:rsidR="75908045">
              <w:rPr>
                <w:rFonts w:ascii="Calibri" w:hAnsi="Calibri" w:eastAsia="Calibri" w:cs="Calibri"/>
                <w:b w:val="1"/>
                <w:bCs w:val="1"/>
                <w:sz w:val="28"/>
                <w:szCs w:val="28"/>
              </w:rPr>
              <w:t>Nidan Requirements</w:t>
            </w:r>
          </w:p>
          <w:p w:rsidRPr="00A55C1A" w:rsidR="00395880" w:rsidP="28B73687" w:rsidRDefault="00395880" w14:paraId="2860B64C" w14:textId="71942D85">
            <w:pPr>
              <w:pStyle w:val="NoSpacing"/>
              <w:rPr>
                <w:lang w:bidi="en-US"/>
              </w:rPr>
            </w:pPr>
          </w:p>
        </w:tc>
        <w:tc>
          <w:tcPr>
            <w:tcW w:w="5400" w:type="dxa"/>
            <w:gridSpan w:val="2"/>
            <w:tcMar/>
          </w:tcPr>
          <w:p w:rsidR="00395880" w:rsidP="4602ABDF" w:rsidRDefault="4602ABDF" w14:paraId="213E5C93" w14:textId="74C10B43">
            <w:pPr>
              <w:pStyle w:val="NoSpacing"/>
              <w:rPr>
                <w:rFonts w:ascii="Calibri" w:hAnsi="Calibri" w:eastAsia="Calibri" w:cs="Calibri"/>
                <w:b/>
                <w:bCs/>
                <w:sz w:val="28"/>
                <w:szCs w:val="28"/>
              </w:rPr>
            </w:pPr>
            <w:r w:rsidRPr="4602ABDF">
              <w:rPr>
                <w:rFonts w:ascii="Calibri" w:hAnsi="Calibri" w:eastAsia="Calibri" w:cs="Calibri"/>
                <w:b/>
                <w:bCs/>
                <w:sz w:val="28"/>
                <w:szCs w:val="28"/>
              </w:rPr>
              <w:t>2</w:t>
            </w:r>
            <w:r w:rsidRPr="4602ABDF">
              <w:rPr>
                <w:rFonts w:ascii="Calibri" w:hAnsi="Calibri" w:eastAsia="Calibri" w:cs="Calibri"/>
                <w:b/>
                <w:bCs/>
                <w:sz w:val="28"/>
                <w:szCs w:val="28"/>
                <w:vertAlign w:val="superscript"/>
              </w:rPr>
              <w:t>nd</w:t>
            </w:r>
            <w:r w:rsidRPr="4602ABDF">
              <w:rPr>
                <w:rFonts w:ascii="Calibri" w:hAnsi="Calibri" w:eastAsia="Calibri" w:cs="Calibri"/>
                <w:b/>
                <w:bCs/>
                <w:sz w:val="28"/>
                <w:szCs w:val="28"/>
              </w:rPr>
              <w:t xml:space="preserve"> Degree Black Belt</w:t>
            </w:r>
          </w:p>
        </w:tc>
      </w:tr>
      <w:tr w:rsidR="28B73687" w:rsidTr="75908045" w14:paraId="1D430110" w14:textId="77777777">
        <w:tc>
          <w:tcPr>
            <w:tcW w:w="4855" w:type="dxa"/>
            <w:tcMar/>
          </w:tcPr>
          <w:p w:rsidR="28B73687" w:rsidP="28B73687" w:rsidRDefault="4602ABDF" w14:paraId="18721A57" w14:textId="7F041E40">
            <w:pPr>
              <w:pStyle w:val="NoSpacing"/>
              <w:rPr>
                <w:b/>
                <w:bCs/>
                <w:sz w:val="24"/>
                <w:szCs w:val="24"/>
              </w:rPr>
            </w:pPr>
            <w:r w:rsidRPr="4602ABDF">
              <w:rPr>
                <w:b/>
                <w:bCs/>
                <w:sz w:val="24"/>
                <w:szCs w:val="24"/>
              </w:rPr>
              <w:t>2 years of training and recommendation of instructor; recommendation of chief instructor, and approval of Aikido Yuishinkai Founder, Koretoshi Maruyama Sensei</w:t>
            </w:r>
          </w:p>
        </w:tc>
        <w:tc>
          <w:tcPr>
            <w:tcW w:w="5400" w:type="dxa"/>
            <w:gridSpan w:val="2"/>
            <w:tcMar/>
          </w:tcPr>
          <w:p w:rsidR="28B73687" w:rsidP="28B73687" w:rsidRDefault="28B73687" w14:paraId="0408D1DE" w14:textId="399669B1">
            <w:pPr>
              <w:pStyle w:val="NoSpacing"/>
              <w:rPr>
                <w:b/>
                <w:bCs/>
                <w:sz w:val="24"/>
                <w:szCs w:val="24"/>
                <w:lang w:bidi="en-US"/>
              </w:rPr>
            </w:pPr>
            <w:r w:rsidRPr="28B73687">
              <w:rPr>
                <w:b/>
                <w:bCs/>
                <w:sz w:val="24"/>
                <w:szCs w:val="24"/>
                <w:lang w:bidi="en-US"/>
              </w:rPr>
              <w:t>Techniques demonstrated at Ryutai level</w:t>
            </w:r>
          </w:p>
          <w:p w:rsidR="28B73687" w:rsidP="28B73687" w:rsidRDefault="28B73687" w14:paraId="7A385781" w14:textId="35817F2C">
            <w:pPr>
              <w:pStyle w:val="NoSpacing"/>
              <w:rPr>
                <w:b/>
                <w:bCs/>
                <w:sz w:val="24"/>
                <w:szCs w:val="24"/>
              </w:rPr>
            </w:pPr>
          </w:p>
        </w:tc>
      </w:tr>
      <w:tr w:rsidR="00395880" w:rsidTr="75908045" w14:paraId="722DA8CA" w14:textId="77777777">
        <w:tc>
          <w:tcPr>
            <w:tcW w:w="4855" w:type="dxa"/>
            <w:tcMar/>
          </w:tcPr>
          <w:p w:rsidRPr="00EB31F4" w:rsidR="00395880" w:rsidP="28B73687" w:rsidRDefault="00000000" w14:paraId="2795B709" w14:textId="0C357A58">
            <w:pPr>
              <w:pStyle w:val="NoSpacing"/>
              <w:numPr>
                <w:ilvl w:val="0"/>
                <w:numId w:val="4"/>
              </w:numPr>
              <w:rPr>
                <w:rFonts w:eastAsiaTheme="minorEastAsia"/>
                <w:color w:val="1F4E79" w:themeColor="accent1" w:themeShade="80"/>
                <w:sz w:val="24"/>
                <w:szCs w:val="24"/>
              </w:rPr>
            </w:pPr>
            <w:hyperlink r:id="rId60">
              <w:r w:rsidRPr="28B73687" w:rsidR="28B73687">
                <w:rPr>
                  <w:rStyle w:val="Hyperlink"/>
                  <w:rFonts w:ascii="Calibri" w:hAnsi="Calibri" w:eastAsia="Calibri" w:cs="Calibri"/>
                  <w:sz w:val="24"/>
                  <w:szCs w:val="24"/>
                </w:rPr>
                <w:t>Yuishinkai Aikido Kata</w:t>
              </w:r>
            </w:hyperlink>
            <w:r w:rsidRPr="28B73687" w:rsidR="28B73687">
              <w:rPr>
                <w:rFonts w:ascii="Calibri" w:hAnsi="Calibri" w:eastAsia="Calibri" w:cs="Calibri"/>
                <w:sz w:val="24"/>
                <w:szCs w:val="24"/>
              </w:rPr>
              <w:t xml:space="preserve"> with counting</w:t>
            </w:r>
          </w:p>
          <w:p w:rsidRPr="00EB31F4" w:rsidR="00395880" w:rsidP="28B73687" w:rsidRDefault="28B73687" w14:paraId="31F871F8" w14:textId="47F5EBCD">
            <w:pPr>
              <w:pStyle w:val="NoSpacing"/>
              <w:numPr>
                <w:ilvl w:val="0"/>
                <w:numId w:val="4"/>
              </w:numPr>
              <w:rPr>
                <w:rFonts w:eastAsiaTheme="minorEastAsia"/>
                <w:sz w:val="24"/>
                <w:szCs w:val="24"/>
              </w:rPr>
            </w:pPr>
            <w:r w:rsidRPr="28B73687">
              <w:rPr>
                <w:sz w:val="24"/>
                <w:szCs w:val="24"/>
              </w:rPr>
              <w:t>8 Basic Arts as a set</w:t>
            </w:r>
          </w:p>
          <w:p w:rsidRPr="00EB31F4" w:rsidR="00395880" w:rsidP="28B73687" w:rsidRDefault="28B73687" w14:paraId="2A5347DE" w14:textId="31842CE1">
            <w:pPr>
              <w:pStyle w:val="NoSpacing"/>
              <w:numPr>
                <w:ilvl w:val="0"/>
                <w:numId w:val="4"/>
              </w:numPr>
              <w:rPr>
                <w:rFonts w:eastAsiaTheme="minorEastAsia"/>
                <w:sz w:val="24"/>
                <w:szCs w:val="24"/>
                <w:lang w:bidi="en-US"/>
              </w:rPr>
            </w:pPr>
            <w:r w:rsidRPr="28B73687">
              <w:rPr>
                <w:sz w:val="24"/>
                <w:szCs w:val="24"/>
                <w:lang w:bidi="en-US"/>
              </w:rPr>
              <w:t>Teach 2 arts (</w:t>
            </w:r>
            <w:proofErr w:type="spellStart"/>
            <w:r w:rsidRPr="28B73687">
              <w:rPr>
                <w:sz w:val="24"/>
                <w:szCs w:val="24"/>
                <w:lang w:bidi="en-US"/>
              </w:rPr>
              <w:t>kumi</w:t>
            </w:r>
            <w:proofErr w:type="spellEnd"/>
            <w:r w:rsidRPr="28B73687">
              <w:rPr>
                <w:sz w:val="24"/>
                <w:szCs w:val="24"/>
                <w:lang w:bidi="en-US"/>
              </w:rPr>
              <w:t xml:space="preserve"> waza) and relate to daily life</w:t>
            </w:r>
          </w:p>
          <w:p w:rsidRPr="00EB31F4" w:rsidR="00395880" w:rsidP="28B73687" w:rsidRDefault="00395880" w14:paraId="67AF7975" w14:textId="181FE277">
            <w:pPr>
              <w:rPr>
                <w:sz w:val="24"/>
                <w:szCs w:val="24"/>
                <w:lang w:bidi="en-US"/>
              </w:rPr>
            </w:pPr>
          </w:p>
          <w:p w:rsidRPr="00EB31F4" w:rsidR="00395880" w:rsidP="28B73687" w:rsidRDefault="28B73687" w14:paraId="6794BCEE" w14:textId="25C274C4">
            <w:pPr>
              <w:pStyle w:val="NoSpacing"/>
              <w:rPr>
                <w:sz w:val="24"/>
                <w:szCs w:val="24"/>
                <w:lang w:bidi="en-US"/>
              </w:rPr>
            </w:pPr>
            <w:proofErr w:type="spellStart"/>
            <w:r w:rsidRPr="28B73687">
              <w:rPr>
                <w:sz w:val="24"/>
                <w:szCs w:val="24"/>
                <w:lang w:bidi="en-US"/>
              </w:rPr>
              <w:t>Taninzugake</w:t>
            </w:r>
            <w:proofErr w:type="spellEnd"/>
            <w:r w:rsidRPr="28B73687">
              <w:rPr>
                <w:sz w:val="24"/>
                <w:szCs w:val="24"/>
                <w:lang w:bidi="en-US"/>
              </w:rPr>
              <w:t xml:space="preserve"> (at least 30 times, same waza is ok)</w:t>
            </w:r>
          </w:p>
          <w:p w:rsidRPr="00EB31F4" w:rsidR="00395880" w:rsidP="28B73687" w:rsidRDefault="28B73687" w14:paraId="34D56B3B" w14:textId="461F02BB">
            <w:pPr>
              <w:pStyle w:val="NoSpacing"/>
              <w:numPr>
                <w:ilvl w:val="0"/>
                <w:numId w:val="4"/>
              </w:numPr>
              <w:rPr>
                <w:rFonts w:eastAsiaTheme="minorEastAsia"/>
                <w:sz w:val="24"/>
                <w:szCs w:val="24"/>
                <w:lang w:bidi="en-US"/>
              </w:rPr>
            </w:pPr>
            <w:r w:rsidRPr="28B73687">
              <w:rPr>
                <w:sz w:val="24"/>
                <w:szCs w:val="24"/>
                <w:lang w:bidi="en-US"/>
              </w:rPr>
              <w:t xml:space="preserve">Katatedori </w:t>
            </w:r>
          </w:p>
          <w:p w:rsidRPr="00EB31F4" w:rsidR="00395880" w:rsidP="28B73687" w:rsidRDefault="28B73687" w14:paraId="485FD0DC" w14:textId="56BC7AE4">
            <w:pPr>
              <w:pStyle w:val="NoSpacing"/>
              <w:numPr>
                <w:ilvl w:val="0"/>
                <w:numId w:val="4"/>
              </w:numPr>
              <w:rPr>
                <w:sz w:val="24"/>
                <w:szCs w:val="24"/>
                <w:lang w:bidi="en-US"/>
              </w:rPr>
            </w:pPr>
            <w:r w:rsidRPr="28B73687">
              <w:rPr>
                <w:sz w:val="24"/>
                <w:szCs w:val="24"/>
                <w:lang w:bidi="en-US"/>
              </w:rPr>
              <w:t>Ryotemochi</w:t>
            </w:r>
          </w:p>
          <w:p w:rsidRPr="00EB31F4" w:rsidR="00395880" w:rsidP="28B73687" w:rsidRDefault="28B73687" w14:paraId="1BF4142C" w14:textId="628CF83E">
            <w:pPr>
              <w:pStyle w:val="NoSpacing"/>
              <w:numPr>
                <w:ilvl w:val="0"/>
                <w:numId w:val="4"/>
              </w:numPr>
              <w:rPr>
                <w:rFonts w:eastAsiaTheme="minorEastAsia"/>
                <w:sz w:val="24"/>
                <w:szCs w:val="24"/>
                <w:lang w:bidi="en-US"/>
              </w:rPr>
            </w:pPr>
            <w:r w:rsidRPr="28B73687">
              <w:rPr>
                <w:rStyle w:val="Hyperlink"/>
                <w:sz w:val="24"/>
                <w:szCs w:val="24"/>
                <w:lang w:bidi="en-US"/>
              </w:rPr>
              <w:t xml:space="preserve">Shomenuchi </w:t>
            </w:r>
          </w:p>
          <w:p w:rsidRPr="00EB31F4" w:rsidR="00395880" w:rsidP="28B73687" w:rsidRDefault="28B73687" w14:paraId="2A4FD1EF" w14:textId="3A39F57D">
            <w:pPr>
              <w:pStyle w:val="NoSpacing"/>
              <w:numPr>
                <w:ilvl w:val="0"/>
                <w:numId w:val="4"/>
              </w:numPr>
              <w:rPr>
                <w:rFonts w:eastAsiaTheme="minorEastAsia"/>
                <w:sz w:val="24"/>
                <w:szCs w:val="24"/>
                <w:lang w:bidi="en-US"/>
              </w:rPr>
            </w:pPr>
            <w:r w:rsidRPr="28B73687">
              <w:rPr>
                <w:rStyle w:val="Hyperlink"/>
                <w:sz w:val="24"/>
                <w:szCs w:val="24"/>
                <w:lang w:bidi="en-US"/>
              </w:rPr>
              <w:t>Yokomenuchi</w:t>
            </w:r>
          </w:p>
          <w:p w:rsidRPr="00EB31F4" w:rsidR="00395880" w:rsidP="28B73687" w:rsidRDefault="28B73687" w14:paraId="63D00008" w14:textId="3F3D22E8">
            <w:pPr>
              <w:pStyle w:val="NoSpacing"/>
              <w:numPr>
                <w:ilvl w:val="0"/>
                <w:numId w:val="4"/>
              </w:numPr>
              <w:rPr>
                <w:rFonts w:eastAsiaTheme="minorEastAsia"/>
                <w:sz w:val="24"/>
                <w:szCs w:val="24"/>
                <w:lang w:bidi="en-US"/>
              </w:rPr>
            </w:pPr>
            <w:r w:rsidRPr="28B73687">
              <w:rPr>
                <w:rStyle w:val="Hyperlink"/>
                <w:sz w:val="24"/>
                <w:szCs w:val="24"/>
                <w:lang w:bidi="en-US"/>
              </w:rPr>
              <w:t>Munetsuki</w:t>
            </w:r>
          </w:p>
          <w:p w:rsidRPr="00EB31F4" w:rsidR="00395880" w:rsidP="28B73687" w:rsidRDefault="28B73687" w14:paraId="6568D978" w14:textId="367FFBC4">
            <w:pPr>
              <w:pStyle w:val="NoSpacing"/>
              <w:numPr>
                <w:ilvl w:val="0"/>
                <w:numId w:val="4"/>
              </w:numPr>
              <w:rPr>
                <w:sz w:val="24"/>
                <w:szCs w:val="24"/>
                <w:lang w:bidi="en-US"/>
              </w:rPr>
            </w:pPr>
            <w:r w:rsidRPr="28B73687">
              <w:rPr>
                <w:sz w:val="24"/>
                <w:szCs w:val="24"/>
                <w:lang w:bidi="en-US"/>
              </w:rPr>
              <w:t>Ryotedori</w:t>
            </w:r>
          </w:p>
          <w:p w:rsidRPr="00EB31F4" w:rsidR="00395880" w:rsidP="28B73687" w:rsidRDefault="00000000" w14:paraId="3127C256" w14:textId="0E0C14AD">
            <w:pPr>
              <w:pStyle w:val="ListParagraph"/>
              <w:numPr>
                <w:ilvl w:val="0"/>
                <w:numId w:val="4"/>
              </w:numPr>
              <w:rPr>
                <w:rFonts w:asciiTheme="minorHAnsi" w:hAnsiTheme="minorHAnsi" w:eastAsiaTheme="minorEastAsia" w:cstheme="minorBidi"/>
                <w:color w:val="1F4E79" w:themeColor="accent1" w:themeShade="80"/>
                <w:sz w:val="24"/>
                <w:szCs w:val="24"/>
              </w:rPr>
            </w:pPr>
            <w:hyperlink r:id="rId61">
              <w:r w:rsidRPr="28B73687" w:rsidR="28B73687">
                <w:rPr>
                  <w:rStyle w:val="Hyperlink"/>
                  <w:rFonts w:ascii="Calibri" w:hAnsi="Calibri" w:eastAsia="Calibri" w:cs="Calibri"/>
                  <w:sz w:val="24"/>
                  <w:szCs w:val="24"/>
                </w:rPr>
                <w:t>Zagi handachi</w:t>
              </w:r>
            </w:hyperlink>
            <w:r w:rsidRPr="28B73687" w:rsidR="28B73687">
              <w:rPr>
                <w:rFonts w:ascii="Calibri" w:hAnsi="Calibri" w:eastAsia="Calibri" w:cs="Calibri"/>
                <w:sz w:val="24"/>
                <w:szCs w:val="24"/>
              </w:rPr>
              <w:t xml:space="preserve"> </w:t>
            </w:r>
          </w:p>
          <w:p w:rsidRPr="00EB31F4" w:rsidR="00395880" w:rsidP="4602ABDF" w:rsidRDefault="00000000" w14:paraId="29188FE4" w14:textId="418D2251">
            <w:pPr>
              <w:pStyle w:val="ListParagraph"/>
              <w:numPr>
                <w:ilvl w:val="0"/>
                <w:numId w:val="4"/>
              </w:numPr>
              <w:rPr>
                <w:rFonts w:asciiTheme="minorHAnsi" w:hAnsiTheme="minorHAnsi" w:eastAsiaTheme="minorEastAsia" w:cstheme="minorBidi"/>
                <w:color w:val="1F4E79" w:themeColor="accent1" w:themeShade="80"/>
                <w:sz w:val="24"/>
                <w:szCs w:val="24"/>
              </w:rPr>
            </w:pPr>
            <w:hyperlink r:id="rId62">
              <w:r w:rsidRPr="4602ABDF" w:rsidR="4602ABDF">
                <w:rPr>
                  <w:rStyle w:val="Hyperlink"/>
                  <w:rFonts w:ascii="Calibri" w:hAnsi="Calibri" w:eastAsia="Calibri" w:cs="Calibri"/>
                  <w:sz w:val="24"/>
                  <w:szCs w:val="24"/>
                </w:rPr>
                <w:t>Zagi</w:t>
              </w:r>
            </w:hyperlink>
          </w:p>
        </w:tc>
        <w:tc>
          <w:tcPr>
            <w:tcW w:w="4050" w:type="dxa"/>
            <w:tcMar/>
          </w:tcPr>
          <w:p w:rsidR="28B73687" w:rsidP="28B73687" w:rsidRDefault="28B73687" w14:paraId="76B4B170" w14:textId="419B739A">
            <w:pPr>
              <w:pStyle w:val="NoSpacing"/>
              <w:numPr>
                <w:ilvl w:val="0"/>
                <w:numId w:val="4"/>
              </w:numPr>
              <w:rPr>
                <w:rStyle w:val="Hyperlink"/>
                <w:rFonts w:eastAsiaTheme="minorEastAsia"/>
                <w:sz w:val="24"/>
                <w:szCs w:val="24"/>
                <w:lang w:bidi="en-US"/>
              </w:rPr>
            </w:pPr>
            <w:r w:rsidRPr="28B73687">
              <w:rPr>
                <w:rStyle w:val="Hyperlink"/>
                <w:sz w:val="24"/>
                <w:szCs w:val="24"/>
                <w:lang w:bidi="en-US"/>
              </w:rPr>
              <w:t>Sword of Nine Ways</w:t>
            </w:r>
          </w:p>
          <w:p w:rsidR="28B73687" w:rsidP="28B73687" w:rsidRDefault="28B73687" w14:paraId="751EC44F" w14:textId="2CE9A4BB">
            <w:pPr>
              <w:pStyle w:val="NoSpacing"/>
              <w:numPr>
                <w:ilvl w:val="0"/>
                <w:numId w:val="4"/>
              </w:numPr>
              <w:rPr>
                <w:rStyle w:val="Hyperlink"/>
                <w:sz w:val="24"/>
                <w:szCs w:val="24"/>
                <w:lang w:bidi="en-US"/>
              </w:rPr>
            </w:pPr>
            <w:r w:rsidRPr="28B73687">
              <w:rPr>
                <w:rStyle w:val="Hyperlink"/>
                <w:sz w:val="24"/>
                <w:szCs w:val="24"/>
                <w:lang w:bidi="en-US"/>
              </w:rPr>
              <w:t>Free Wielding Sword</w:t>
            </w:r>
          </w:p>
          <w:p w:rsidR="28B73687" w:rsidP="28B73687" w:rsidRDefault="28B73687" w14:paraId="092B4B3D" w14:textId="2B1D1CA3">
            <w:pPr>
              <w:pStyle w:val="NoSpacing"/>
              <w:numPr>
                <w:ilvl w:val="0"/>
                <w:numId w:val="4"/>
              </w:numPr>
              <w:rPr>
                <w:rStyle w:val="Hyperlink"/>
                <w:sz w:val="24"/>
                <w:szCs w:val="24"/>
                <w:lang w:bidi="en-US"/>
              </w:rPr>
            </w:pPr>
            <w:r w:rsidRPr="28B73687">
              <w:rPr>
                <w:rStyle w:val="Hyperlink"/>
                <w:sz w:val="24"/>
                <w:szCs w:val="24"/>
                <w:lang w:bidi="en-US"/>
              </w:rPr>
              <w:t>Shooting Star</w:t>
            </w:r>
          </w:p>
          <w:p w:rsidR="28B73687" w:rsidP="28B73687" w:rsidRDefault="28B73687" w14:paraId="1B29512B" w14:textId="566D9066">
            <w:pPr>
              <w:pStyle w:val="NoSpacing"/>
              <w:numPr>
                <w:ilvl w:val="0"/>
                <w:numId w:val="4"/>
              </w:numPr>
              <w:rPr>
                <w:rStyle w:val="Hyperlink"/>
                <w:sz w:val="24"/>
                <w:szCs w:val="24"/>
                <w:lang w:bidi="en-US"/>
              </w:rPr>
            </w:pPr>
            <w:r w:rsidRPr="28B73687">
              <w:rPr>
                <w:rStyle w:val="Hyperlink"/>
                <w:sz w:val="24"/>
                <w:szCs w:val="24"/>
                <w:lang w:bidi="en-US"/>
              </w:rPr>
              <w:t>Butterfly</w:t>
            </w:r>
          </w:p>
          <w:p w:rsidR="28B73687" w:rsidP="28B73687" w:rsidRDefault="28B73687" w14:paraId="1B1C123A" w14:textId="6341173E">
            <w:pPr>
              <w:pStyle w:val="NoSpacing"/>
              <w:numPr>
                <w:ilvl w:val="0"/>
                <w:numId w:val="4"/>
              </w:numPr>
              <w:rPr>
                <w:rStyle w:val="Hyperlink"/>
                <w:sz w:val="24"/>
                <w:szCs w:val="24"/>
                <w:lang w:bidi="en-US"/>
              </w:rPr>
            </w:pPr>
            <w:r w:rsidRPr="28B73687">
              <w:rPr>
                <w:rStyle w:val="Hyperlink"/>
                <w:sz w:val="24"/>
                <w:szCs w:val="24"/>
                <w:lang w:bidi="en-US"/>
              </w:rPr>
              <w:t>Harvest</w:t>
            </w:r>
          </w:p>
          <w:p w:rsidR="28B73687" w:rsidP="28B73687" w:rsidRDefault="28B73687" w14:paraId="7F47388F" w14:textId="2C8E302D">
            <w:pPr>
              <w:pStyle w:val="NoSpacing"/>
              <w:numPr>
                <w:ilvl w:val="0"/>
                <w:numId w:val="4"/>
              </w:numPr>
              <w:rPr>
                <w:rStyle w:val="Hyperlink"/>
                <w:sz w:val="24"/>
                <w:szCs w:val="24"/>
                <w:lang w:bidi="en-US"/>
              </w:rPr>
            </w:pPr>
            <w:r w:rsidRPr="28B73687">
              <w:rPr>
                <w:rStyle w:val="Hyperlink"/>
                <w:sz w:val="24"/>
                <w:szCs w:val="24"/>
                <w:lang w:bidi="en-US"/>
              </w:rPr>
              <w:t xml:space="preserve">Bokken Dori </w:t>
            </w:r>
            <w:r w:rsidRPr="28B73687">
              <w:rPr>
                <w:sz w:val="24"/>
                <w:szCs w:val="24"/>
              </w:rPr>
              <w:t>– 6 arts</w:t>
            </w:r>
            <w:r w:rsidRPr="28B73687">
              <w:rPr>
                <w:rStyle w:val="Hyperlink"/>
                <w:sz w:val="24"/>
                <w:szCs w:val="24"/>
                <w:lang w:bidi="en-US"/>
              </w:rPr>
              <w:t xml:space="preserve"> </w:t>
            </w:r>
          </w:p>
          <w:p w:rsidR="28B73687" w:rsidP="28B73687" w:rsidRDefault="28B73687" w14:paraId="70FD7DD2" w14:textId="2DDF477D">
            <w:pPr>
              <w:pStyle w:val="NoSpacing"/>
              <w:numPr>
                <w:ilvl w:val="0"/>
                <w:numId w:val="4"/>
              </w:numPr>
              <w:rPr>
                <w:rStyle w:val="Hyperlink"/>
                <w:sz w:val="24"/>
                <w:szCs w:val="24"/>
                <w:lang w:bidi="en-US"/>
              </w:rPr>
            </w:pPr>
            <w:r w:rsidRPr="28B73687">
              <w:rPr>
                <w:rStyle w:val="Hyperlink"/>
                <w:sz w:val="24"/>
                <w:szCs w:val="24"/>
                <w:lang w:bidi="en-US"/>
              </w:rPr>
              <w:t xml:space="preserve">Tanto Dori </w:t>
            </w:r>
            <w:r w:rsidRPr="28B73687">
              <w:rPr>
                <w:sz w:val="24"/>
                <w:szCs w:val="24"/>
              </w:rPr>
              <w:t>– 6 arts</w:t>
            </w:r>
          </w:p>
          <w:p w:rsidR="28B73687" w:rsidP="28B73687" w:rsidRDefault="28B73687" w14:paraId="2F1F4684" w14:textId="55B07783">
            <w:pPr>
              <w:pStyle w:val="NoSpacing"/>
              <w:numPr>
                <w:ilvl w:val="0"/>
                <w:numId w:val="4"/>
              </w:numPr>
              <w:rPr>
                <w:rStyle w:val="Hyperlink"/>
                <w:sz w:val="24"/>
                <w:szCs w:val="24"/>
                <w:lang w:bidi="en-US"/>
              </w:rPr>
            </w:pPr>
            <w:r w:rsidRPr="28B73687">
              <w:rPr>
                <w:rStyle w:val="Hyperlink"/>
                <w:sz w:val="24"/>
                <w:szCs w:val="24"/>
                <w:lang w:bidi="en-US"/>
              </w:rPr>
              <w:t xml:space="preserve">Jo Dori </w:t>
            </w:r>
            <w:r w:rsidRPr="28B73687">
              <w:rPr>
                <w:sz w:val="24"/>
                <w:szCs w:val="24"/>
              </w:rPr>
              <w:t>– 6 arts</w:t>
            </w:r>
          </w:p>
          <w:p w:rsidR="28B73687" w:rsidP="28B73687" w:rsidRDefault="28B73687" w14:paraId="5D60B79B" w14:textId="750581C3">
            <w:pPr>
              <w:pStyle w:val="NoSpacing"/>
              <w:numPr>
                <w:ilvl w:val="0"/>
                <w:numId w:val="4"/>
              </w:numPr>
              <w:rPr>
                <w:rStyle w:val="Hyperlink"/>
                <w:sz w:val="24"/>
                <w:szCs w:val="24"/>
                <w:lang w:bidi="en-US"/>
              </w:rPr>
            </w:pPr>
            <w:r w:rsidRPr="28B73687">
              <w:rPr>
                <w:rStyle w:val="Hyperlink"/>
                <w:sz w:val="24"/>
                <w:szCs w:val="24"/>
                <w:lang w:bidi="en-US"/>
              </w:rPr>
              <w:t xml:space="preserve">Jo Nage </w:t>
            </w:r>
            <w:r w:rsidRPr="28B73687">
              <w:rPr>
                <w:sz w:val="24"/>
                <w:szCs w:val="24"/>
              </w:rPr>
              <w:t>– 6 arts</w:t>
            </w:r>
          </w:p>
          <w:p w:rsidR="28B73687" w:rsidP="28B73687" w:rsidRDefault="28B73687" w14:paraId="3617485D" w14:textId="3411AE30">
            <w:pPr>
              <w:pStyle w:val="NoSpacing"/>
              <w:numPr>
                <w:ilvl w:val="0"/>
                <w:numId w:val="4"/>
              </w:numPr>
              <w:rPr>
                <w:rStyle w:val="Hyperlink"/>
                <w:sz w:val="24"/>
                <w:szCs w:val="24"/>
                <w:lang w:bidi="en-US"/>
              </w:rPr>
            </w:pPr>
            <w:proofErr w:type="spellStart"/>
            <w:r w:rsidRPr="28B73687">
              <w:rPr>
                <w:rStyle w:val="Hyperlink"/>
                <w:sz w:val="24"/>
                <w:szCs w:val="24"/>
                <w:lang w:bidi="en-US"/>
              </w:rPr>
              <w:t>Yoningake</w:t>
            </w:r>
            <w:proofErr w:type="spellEnd"/>
            <w:r w:rsidRPr="28B73687">
              <w:rPr>
                <w:rStyle w:val="Hyperlink"/>
                <w:sz w:val="24"/>
                <w:szCs w:val="24"/>
                <w:lang w:bidi="en-US"/>
              </w:rPr>
              <w:t xml:space="preserve"> </w:t>
            </w:r>
            <w:r w:rsidRPr="28B73687">
              <w:rPr>
                <w:sz w:val="24"/>
                <w:szCs w:val="24"/>
                <w:lang w:bidi="en-US"/>
              </w:rPr>
              <w:t xml:space="preserve">(Randori – 4 attackers </w:t>
            </w:r>
            <w:proofErr w:type="spellStart"/>
            <w:r w:rsidRPr="28B73687">
              <w:rPr>
                <w:sz w:val="24"/>
                <w:szCs w:val="24"/>
                <w:lang w:bidi="en-US"/>
              </w:rPr>
              <w:t>Ryokatadori</w:t>
            </w:r>
            <w:proofErr w:type="spellEnd"/>
            <w:r w:rsidRPr="28B73687">
              <w:rPr>
                <w:sz w:val="24"/>
                <w:szCs w:val="24"/>
                <w:lang w:bidi="en-US"/>
              </w:rPr>
              <w:t>)</w:t>
            </w:r>
          </w:p>
          <w:p w:rsidR="28B73687" w:rsidP="28B73687" w:rsidRDefault="28B73687" w14:paraId="44F9EAD2" w14:textId="7E598403">
            <w:pPr>
              <w:pStyle w:val="NoSpacing"/>
              <w:numPr>
                <w:ilvl w:val="0"/>
                <w:numId w:val="4"/>
              </w:numPr>
              <w:rPr>
                <w:rFonts w:eastAsiaTheme="minorEastAsia"/>
                <w:color w:val="1F4E79" w:themeColor="accent1" w:themeShade="80"/>
                <w:sz w:val="24"/>
                <w:szCs w:val="24"/>
              </w:rPr>
            </w:pPr>
            <w:r w:rsidRPr="28B73687">
              <w:rPr>
                <w:sz w:val="24"/>
                <w:szCs w:val="24"/>
              </w:rPr>
              <w:t>Kokyu Dosa</w:t>
            </w:r>
          </w:p>
          <w:p w:rsidRPr="002C76D2" w:rsidR="002C76D2" w:rsidP="002C76D2" w:rsidRDefault="002C76D2" w14:paraId="088C8AC3" w14:textId="77777777">
            <w:pPr>
              <w:pStyle w:val="NoSpacing"/>
              <w:rPr>
                <w:sz w:val="24"/>
                <w:szCs w:val="24"/>
              </w:rPr>
            </w:pPr>
            <w:r w:rsidRPr="002C76D2">
              <w:rPr>
                <w:sz w:val="24"/>
                <w:szCs w:val="24"/>
              </w:rPr>
              <w:t xml:space="preserve">*Other arts, techniques, teaching at instructor discretion </w:t>
            </w:r>
          </w:p>
          <w:p w:rsidR="00395880" w:rsidP="00A55C1A" w:rsidRDefault="00395880" w14:paraId="2E54DB1F" w14:textId="1D854FCB">
            <w:pPr>
              <w:pStyle w:val="NoSpacing"/>
              <w:rPr>
                <w:b/>
                <w:bCs/>
                <w:sz w:val="24"/>
                <w:szCs w:val="24"/>
              </w:rPr>
            </w:pPr>
          </w:p>
        </w:tc>
        <w:tc>
          <w:tcPr>
            <w:tcW w:w="1350" w:type="dxa"/>
            <w:tcMar/>
          </w:tcPr>
          <w:p w:rsidR="00395880" w:rsidP="00395880" w:rsidRDefault="00395880" w14:paraId="0866FE12" w14:textId="77777777">
            <w:pPr>
              <w:pStyle w:val="NoSpacing"/>
              <w:rPr>
                <w:b/>
                <w:bCs/>
                <w:sz w:val="24"/>
                <w:szCs w:val="24"/>
              </w:rPr>
            </w:pPr>
          </w:p>
        </w:tc>
      </w:tr>
      <w:tr w:rsidR="28B73687" w:rsidTr="75908045" w14:paraId="554BFD12" w14:textId="77777777">
        <w:tc>
          <w:tcPr>
            <w:tcW w:w="4855" w:type="dxa"/>
            <w:tcMar/>
          </w:tcPr>
          <w:p w:rsidR="28B73687" w:rsidP="28B73687" w:rsidRDefault="28B73687" w14:paraId="51C03183" w14:textId="576B79FF">
            <w:pPr>
              <w:pStyle w:val="NoSpacing"/>
              <w:rPr>
                <w:rFonts w:ascii="Calibri" w:hAnsi="Calibri" w:eastAsia="Calibri" w:cs="Calibri"/>
                <w:sz w:val="28"/>
                <w:szCs w:val="28"/>
              </w:rPr>
            </w:pPr>
            <w:r w:rsidRPr="75908045" w:rsidR="75908045">
              <w:rPr>
                <w:rFonts w:ascii="Calibri" w:hAnsi="Calibri" w:eastAsia="Calibri" w:cs="Calibri"/>
                <w:b w:val="1"/>
                <w:bCs w:val="1"/>
                <w:sz w:val="28"/>
                <w:szCs w:val="28"/>
              </w:rPr>
              <w:t>Sandan Requirements</w:t>
            </w:r>
          </w:p>
          <w:p w:rsidR="28B73687" w:rsidP="28B73687" w:rsidRDefault="28B73687" w14:paraId="7557A82E" w14:textId="21A18C0C">
            <w:pPr>
              <w:pStyle w:val="NoSpacing"/>
              <w:rPr>
                <w:b/>
                <w:bCs/>
                <w:sz w:val="24"/>
                <w:szCs w:val="24"/>
                <w:lang w:bidi="en-US"/>
              </w:rPr>
            </w:pPr>
          </w:p>
        </w:tc>
        <w:tc>
          <w:tcPr>
            <w:tcW w:w="5400" w:type="dxa"/>
            <w:gridSpan w:val="2"/>
            <w:tcMar/>
          </w:tcPr>
          <w:p w:rsidR="28B73687" w:rsidP="28B73687" w:rsidRDefault="28B73687" w14:paraId="23036463" w14:textId="20A04EEC">
            <w:pPr>
              <w:pStyle w:val="NoSpacing"/>
              <w:rPr>
                <w:b/>
                <w:bCs/>
                <w:sz w:val="24"/>
                <w:szCs w:val="24"/>
              </w:rPr>
            </w:pPr>
            <w:r w:rsidRPr="28B73687">
              <w:rPr>
                <w:b/>
                <w:bCs/>
                <w:sz w:val="24"/>
                <w:szCs w:val="24"/>
              </w:rPr>
              <w:t>3</w:t>
            </w:r>
            <w:r w:rsidRPr="28B73687">
              <w:rPr>
                <w:b/>
                <w:bCs/>
                <w:sz w:val="24"/>
                <w:szCs w:val="24"/>
                <w:vertAlign w:val="superscript"/>
              </w:rPr>
              <w:t>rd</w:t>
            </w:r>
            <w:r w:rsidRPr="28B73687">
              <w:rPr>
                <w:b/>
                <w:bCs/>
                <w:sz w:val="24"/>
                <w:szCs w:val="24"/>
              </w:rPr>
              <w:t xml:space="preserve"> Degree Black Belt</w:t>
            </w:r>
          </w:p>
        </w:tc>
      </w:tr>
      <w:tr w:rsidR="28B73687" w:rsidTr="75908045" w14:paraId="5B9D5A60" w14:textId="77777777">
        <w:tc>
          <w:tcPr>
            <w:tcW w:w="4855" w:type="dxa"/>
            <w:tcMar/>
          </w:tcPr>
          <w:p w:rsidR="28B73687" w:rsidP="28B73687" w:rsidRDefault="4602ABDF" w14:paraId="6D056052" w14:textId="355DA7A7">
            <w:pPr>
              <w:pStyle w:val="NoSpacing"/>
              <w:rPr>
                <w:b/>
                <w:bCs/>
                <w:sz w:val="24"/>
                <w:szCs w:val="24"/>
                <w:lang w:bidi="en-US"/>
              </w:rPr>
            </w:pPr>
            <w:r w:rsidRPr="4602ABDF">
              <w:rPr>
                <w:b/>
                <w:bCs/>
                <w:sz w:val="24"/>
                <w:szCs w:val="24"/>
              </w:rPr>
              <w:t>3 years of training and recommendation of instructor; recommendation of chief instructor, and approval of Aikido Yuishinkai Founder, Koretoshi Maruyama Sensei</w:t>
            </w:r>
          </w:p>
        </w:tc>
        <w:tc>
          <w:tcPr>
            <w:tcW w:w="5400" w:type="dxa"/>
            <w:gridSpan w:val="2"/>
            <w:tcMar/>
          </w:tcPr>
          <w:p w:rsidR="28B73687" w:rsidP="28B73687" w:rsidRDefault="28B73687" w14:paraId="5391DD23" w14:textId="399669B1">
            <w:pPr>
              <w:pStyle w:val="NoSpacing"/>
              <w:rPr>
                <w:b/>
                <w:bCs/>
                <w:sz w:val="24"/>
                <w:szCs w:val="24"/>
                <w:lang w:bidi="en-US"/>
              </w:rPr>
            </w:pPr>
            <w:r w:rsidRPr="28B73687">
              <w:rPr>
                <w:b/>
                <w:bCs/>
                <w:sz w:val="24"/>
                <w:szCs w:val="24"/>
                <w:lang w:bidi="en-US"/>
              </w:rPr>
              <w:t>Techniques demonstrated at Ryutai level</w:t>
            </w:r>
          </w:p>
          <w:p w:rsidR="28B73687" w:rsidP="28B73687" w:rsidRDefault="28B73687" w14:paraId="75981187" w14:textId="5F3FA172">
            <w:pPr>
              <w:pStyle w:val="NoSpacing"/>
              <w:rPr>
                <w:b/>
                <w:bCs/>
                <w:sz w:val="24"/>
                <w:szCs w:val="24"/>
              </w:rPr>
            </w:pPr>
          </w:p>
        </w:tc>
      </w:tr>
      <w:tr w:rsidR="00395880" w:rsidTr="75908045" w14:paraId="72C579C9" w14:textId="77777777">
        <w:tc>
          <w:tcPr>
            <w:tcW w:w="4855" w:type="dxa"/>
            <w:tcMar/>
          </w:tcPr>
          <w:p w:rsidRPr="00400DAD" w:rsidR="00395880" w:rsidP="28B73687" w:rsidRDefault="00000000" w14:paraId="377C1A94" w14:textId="0E540D2B">
            <w:pPr>
              <w:pStyle w:val="NoSpacing"/>
              <w:numPr>
                <w:ilvl w:val="0"/>
                <w:numId w:val="36"/>
              </w:numPr>
              <w:rPr>
                <w:rFonts w:eastAsiaTheme="minorEastAsia"/>
                <w:color w:val="1F4E79" w:themeColor="accent1" w:themeShade="80"/>
                <w:sz w:val="24"/>
                <w:szCs w:val="24"/>
              </w:rPr>
            </w:pPr>
            <w:hyperlink r:id="rId63">
              <w:r w:rsidRPr="28B73687" w:rsidR="28B73687">
                <w:rPr>
                  <w:rStyle w:val="Hyperlink"/>
                  <w:rFonts w:ascii="Calibri" w:hAnsi="Calibri" w:eastAsia="Calibri" w:cs="Calibri"/>
                  <w:sz w:val="24"/>
                  <w:szCs w:val="24"/>
                </w:rPr>
                <w:t>Yuishinkai Aikido Kata</w:t>
              </w:r>
            </w:hyperlink>
            <w:r w:rsidRPr="28B73687" w:rsidR="28B73687">
              <w:rPr>
                <w:rFonts w:ascii="Calibri" w:hAnsi="Calibri" w:eastAsia="Calibri" w:cs="Calibri"/>
                <w:sz w:val="24"/>
                <w:szCs w:val="24"/>
              </w:rPr>
              <w:t xml:space="preserve"> with counting</w:t>
            </w:r>
          </w:p>
          <w:p w:rsidRPr="00400DAD" w:rsidR="00395880" w:rsidP="28B73687" w:rsidRDefault="28B73687" w14:paraId="387459DC" w14:textId="5598E8C0">
            <w:pPr>
              <w:pStyle w:val="NoSpacing"/>
              <w:numPr>
                <w:ilvl w:val="0"/>
                <w:numId w:val="36"/>
              </w:numPr>
              <w:rPr>
                <w:rFonts w:eastAsiaTheme="minorEastAsia"/>
                <w:sz w:val="24"/>
                <w:szCs w:val="24"/>
              </w:rPr>
            </w:pPr>
            <w:r w:rsidRPr="28B73687">
              <w:rPr>
                <w:rFonts w:ascii="Calibri" w:hAnsi="Calibri" w:eastAsia="Calibri" w:cs="Calibri"/>
                <w:sz w:val="24"/>
                <w:szCs w:val="24"/>
              </w:rPr>
              <w:t>8 Basic Arts as a set</w:t>
            </w:r>
          </w:p>
          <w:p w:rsidRPr="00400DAD" w:rsidR="00395880" w:rsidP="28B73687" w:rsidRDefault="28B73687" w14:paraId="2180FD0D" w14:textId="47F78792">
            <w:pPr>
              <w:pStyle w:val="NoSpacing"/>
              <w:numPr>
                <w:ilvl w:val="0"/>
                <w:numId w:val="36"/>
              </w:numPr>
              <w:rPr>
                <w:rFonts w:eastAsiaTheme="minorEastAsia"/>
                <w:sz w:val="24"/>
                <w:szCs w:val="24"/>
              </w:rPr>
            </w:pPr>
            <w:r w:rsidRPr="28B73687">
              <w:rPr>
                <w:rFonts w:ascii="Calibri" w:hAnsi="Calibri" w:eastAsia="Calibri" w:cs="Calibri"/>
                <w:sz w:val="24"/>
                <w:szCs w:val="24"/>
              </w:rPr>
              <w:t>Design and teach one full class relating arts to daily life</w:t>
            </w:r>
          </w:p>
          <w:p w:rsidRPr="00400DAD" w:rsidR="00395880" w:rsidP="28B73687" w:rsidRDefault="00395880" w14:paraId="25D9143B" w14:textId="024A0E9B">
            <w:pPr>
              <w:rPr>
                <w:color w:val="000000" w:themeColor="text1"/>
              </w:rPr>
            </w:pPr>
          </w:p>
          <w:p w:rsidRPr="00400DAD" w:rsidR="00395880" w:rsidP="28B73687" w:rsidRDefault="28B73687" w14:paraId="65DC063B" w14:textId="5B7F87A7">
            <w:pPr>
              <w:pStyle w:val="NoSpacing"/>
              <w:rPr>
                <w:rFonts w:ascii="Calibri" w:hAnsi="Calibri" w:eastAsia="Calibri" w:cs="Calibri"/>
                <w:sz w:val="24"/>
                <w:szCs w:val="24"/>
              </w:rPr>
            </w:pPr>
            <w:proofErr w:type="spellStart"/>
            <w:r w:rsidRPr="28B73687">
              <w:rPr>
                <w:rFonts w:ascii="Calibri" w:hAnsi="Calibri" w:eastAsia="Calibri" w:cs="Calibri"/>
                <w:sz w:val="24"/>
                <w:szCs w:val="24"/>
              </w:rPr>
              <w:t>Taninzugake</w:t>
            </w:r>
            <w:proofErr w:type="spellEnd"/>
            <w:r w:rsidRPr="28B73687">
              <w:rPr>
                <w:rFonts w:ascii="Calibri" w:hAnsi="Calibri" w:eastAsia="Calibri" w:cs="Calibri"/>
                <w:sz w:val="24"/>
                <w:szCs w:val="24"/>
              </w:rPr>
              <w:t xml:space="preserve"> (at least 100 times, same waza is ok)</w:t>
            </w:r>
          </w:p>
          <w:p w:rsidRPr="00400DAD" w:rsidR="00395880" w:rsidP="28B73687" w:rsidRDefault="28B73687" w14:paraId="40E25B0A" w14:textId="2AAB9A19">
            <w:pPr>
              <w:pStyle w:val="ListParagraph"/>
              <w:numPr>
                <w:ilvl w:val="0"/>
                <w:numId w:val="36"/>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 xml:space="preserve">Shomenuchi </w:t>
            </w:r>
          </w:p>
          <w:p w:rsidRPr="00400DAD" w:rsidR="00395880" w:rsidP="28B73687" w:rsidRDefault="28B73687" w14:paraId="2325B7BE" w14:textId="721E61D9">
            <w:pPr>
              <w:pStyle w:val="ListParagraph"/>
              <w:numPr>
                <w:ilvl w:val="0"/>
                <w:numId w:val="36"/>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Yokomenuchi</w:t>
            </w:r>
          </w:p>
          <w:p w:rsidRPr="00400DAD" w:rsidR="00395880" w:rsidP="28B73687" w:rsidRDefault="28B73687" w14:paraId="3EF9FC12" w14:textId="1841D00F">
            <w:pPr>
              <w:pStyle w:val="ListParagraph"/>
              <w:numPr>
                <w:ilvl w:val="0"/>
                <w:numId w:val="36"/>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Munetsuki</w:t>
            </w:r>
          </w:p>
          <w:p w:rsidRPr="00400DAD" w:rsidR="00395880" w:rsidP="28B73687" w:rsidRDefault="28B73687" w14:paraId="3DF5476D" w14:textId="07E0F4D1">
            <w:pPr>
              <w:pStyle w:val="NoSpacing"/>
              <w:numPr>
                <w:ilvl w:val="0"/>
                <w:numId w:val="36"/>
              </w:numPr>
              <w:rPr>
                <w:rFonts w:eastAsiaTheme="minorEastAsia"/>
                <w:sz w:val="24"/>
                <w:szCs w:val="24"/>
              </w:rPr>
            </w:pPr>
            <w:r w:rsidRPr="28B73687">
              <w:rPr>
                <w:rFonts w:ascii="Calibri" w:hAnsi="Calibri" w:eastAsia="Calibri" w:cs="Calibri"/>
                <w:sz w:val="24"/>
                <w:szCs w:val="24"/>
              </w:rPr>
              <w:t>Ryotedori</w:t>
            </w:r>
          </w:p>
          <w:p w:rsidRPr="00400DAD" w:rsidR="00395880" w:rsidP="28B73687" w:rsidRDefault="28B73687" w14:paraId="44553BE2" w14:textId="070543BA">
            <w:pPr>
              <w:pStyle w:val="NoSpacing"/>
              <w:numPr>
                <w:ilvl w:val="0"/>
                <w:numId w:val="36"/>
              </w:numPr>
              <w:rPr>
                <w:rFonts w:eastAsiaTheme="minorEastAsia"/>
                <w:sz w:val="24"/>
                <w:szCs w:val="24"/>
              </w:rPr>
            </w:pPr>
            <w:r w:rsidRPr="28B73687">
              <w:rPr>
                <w:rFonts w:ascii="Calibri" w:hAnsi="Calibri" w:eastAsia="Calibri" w:cs="Calibri"/>
                <w:sz w:val="24"/>
                <w:szCs w:val="24"/>
              </w:rPr>
              <w:t>Ushirodori/Ushirotekubidori</w:t>
            </w:r>
          </w:p>
          <w:p w:rsidRPr="00400DAD" w:rsidR="00395880" w:rsidP="28B73687" w:rsidRDefault="00000000" w14:paraId="60817E3E" w14:textId="6A70BF1D">
            <w:pPr>
              <w:pStyle w:val="ListParagraph"/>
              <w:numPr>
                <w:ilvl w:val="0"/>
                <w:numId w:val="36"/>
              </w:numPr>
              <w:rPr>
                <w:rFonts w:asciiTheme="minorHAnsi" w:hAnsiTheme="minorHAnsi" w:eastAsiaTheme="minorEastAsia" w:cstheme="minorBidi"/>
                <w:color w:val="1F4E79" w:themeColor="accent1" w:themeShade="80"/>
                <w:sz w:val="24"/>
                <w:szCs w:val="24"/>
              </w:rPr>
            </w:pPr>
            <w:hyperlink r:id="rId64">
              <w:r w:rsidRPr="28B73687" w:rsidR="28B73687">
                <w:rPr>
                  <w:rStyle w:val="Hyperlink"/>
                  <w:rFonts w:ascii="Calibri" w:hAnsi="Calibri" w:eastAsia="Calibri" w:cs="Calibri"/>
                  <w:sz w:val="24"/>
                  <w:szCs w:val="24"/>
                </w:rPr>
                <w:t>Zagi handachi</w:t>
              </w:r>
            </w:hyperlink>
            <w:r w:rsidRPr="28B73687" w:rsidR="28B73687">
              <w:rPr>
                <w:rFonts w:ascii="Calibri" w:hAnsi="Calibri" w:eastAsia="Calibri" w:cs="Calibri"/>
                <w:color w:val="000000" w:themeColor="text1"/>
                <w:sz w:val="24"/>
                <w:szCs w:val="24"/>
              </w:rPr>
              <w:t xml:space="preserve"> </w:t>
            </w:r>
          </w:p>
          <w:p w:rsidRPr="00400DAD" w:rsidR="00395880" w:rsidP="4602ABDF" w:rsidRDefault="00000000" w14:paraId="64CE37EF" w14:textId="2C90DC09">
            <w:pPr>
              <w:pStyle w:val="ListParagraph"/>
              <w:numPr>
                <w:ilvl w:val="0"/>
                <w:numId w:val="36"/>
              </w:numPr>
              <w:rPr>
                <w:rFonts w:asciiTheme="minorHAnsi" w:hAnsiTheme="minorHAnsi" w:eastAsiaTheme="minorEastAsia" w:cstheme="minorBidi"/>
                <w:color w:val="1F4E79" w:themeColor="accent1" w:themeShade="80"/>
                <w:sz w:val="24"/>
                <w:szCs w:val="24"/>
              </w:rPr>
            </w:pPr>
            <w:hyperlink r:id="rId65">
              <w:r w:rsidRPr="4602ABDF" w:rsidR="4602ABDF">
                <w:rPr>
                  <w:rStyle w:val="Hyperlink"/>
                  <w:rFonts w:ascii="Calibri" w:hAnsi="Calibri" w:eastAsia="Calibri" w:cs="Calibri"/>
                  <w:sz w:val="24"/>
                  <w:szCs w:val="24"/>
                </w:rPr>
                <w:t>Zagi</w:t>
              </w:r>
            </w:hyperlink>
          </w:p>
        </w:tc>
        <w:tc>
          <w:tcPr>
            <w:tcW w:w="4050" w:type="dxa"/>
            <w:tcMar/>
          </w:tcPr>
          <w:p w:rsidRPr="00062BA6" w:rsidR="00395880" w:rsidP="28B73687" w:rsidRDefault="28B73687" w14:paraId="1E772687" w14:textId="198EA434">
            <w:pPr>
              <w:rPr>
                <w:color w:val="000000" w:themeColor="text1"/>
              </w:rPr>
            </w:pPr>
            <w:r w:rsidRPr="28B73687">
              <w:rPr>
                <w:rStyle w:val="Hyperlink"/>
                <w:rFonts w:ascii="Calibri" w:hAnsi="Calibri" w:eastAsia="Calibri" w:cs="Calibri"/>
                <w:sz w:val="24"/>
                <w:szCs w:val="24"/>
              </w:rPr>
              <w:t>Sword of Nine Ways</w:t>
            </w:r>
          </w:p>
          <w:p w:rsidRPr="00062BA6" w:rsidR="00395880" w:rsidP="28B73687" w:rsidRDefault="28B73687" w14:paraId="1633C659" w14:textId="01F7E4C4">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Free Wielding Sword</w:t>
            </w:r>
          </w:p>
          <w:p w:rsidRPr="00062BA6" w:rsidR="00395880" w:rsidP="28B73687" w:rsidRDefault="28B73687" w14:paraId="43D26184" w14:textId="533857CD">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Shooting Star</w:t>
            </w:r>
          </w:p>
          <w:p w:rsidRPr="00062BA6" w:rsidR="00395880" w:rsidP="28B73687" w:rsidRDefault="28B73687" w14:paraId="3C3A3488" w14:textId="63F6C63E">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Butterfly</w:t>
            </w:r>
          </w:p>
          <w:p w:rsidRPr="00062BA6" w:rsidR="00395880" w:rsidP="28B73687" w:rsidRDefault="28B73687" w14:paraId="74A672C2" w14:textId="39FD5466">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Harvest</w:t>
            </w:r>
          </w:p>
          <w:p w:rsidRPr="00062BA6" w:rsidR="00395880" w:rsidP="28B73687" w:rsidRDefault="28B73687" w14:paraId="504DB894" w14:textId="6136FA5D">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 xml:space="preserve">Bokken Dori </w:t>
            </w:r>
            <w:r w:rsidRPr="28B73687">
              <w:rPr>
                <w:rFonts w:ascii="Calibri" w:hAnsi="Calibri" w:eastAsia="Calibri" w:cs="Calibri"/>
                <w:sz w:val="24"/>
                <w:szCs w:val="24"/>
              </w:rPr>
              <w:t>– 7 arts</w:t>
            </w:r>
            <w:r w:rsidRPr="28B73687">
              <w:rPr>
                <w:rStyle w:val="Hyperlink"/>
                <w:rFonts w:ascii="Calibri" w:hAnsi="Calibri" w:eastAsia="Calibri" w:cs="Calibri"/>
                <w:sz w:val="24"/>
                <w:szCs w:val="24"/>
              </w:rPr>
              <w:t xml:space="preserve"> </w:t>
            </w:r>
          </w:p>
          <w:p w:rsidRPr="00062BA6" w:rsidR="00395880" w:rsidP="28B73687" w:rsidRDefault="28B73687" w14:paraId="492CDE7F" w14:textId="14F3DF8B">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 xml:space="preserve">Tanto Dori </w:t>
            </w:r>
            <w:r w:rsidRPr="28B73687">
              <w:rPr>
                <w:rFonts w:ascii="Calibri" w:hAnsi="Calibri" w:eastAsia="Calibri" w:cs="Calibri"/>
                <w:sz w:val="24"/>
                <w:szCs w:val="24"/>
              </w:rPr>
              <w:t>– 7 arts</w:t>
            </w:r>
          </w:p>
          <w:p w:rsidRPr="00062BA6" w:rsidR="00395880" w:rsidP="28B73687" w:rsidRDefault="28B73687" w14:paraId="2F6A6AE5" w14:textId="635D5705">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 xml:space="preserve">Jo Dori </w:t>
            </w:r>
            <w:r w:rsidRPr="28B73687">
              <w:rPr>
                <w:rFonts w:ascii="Calibri" w:hAnsi="Calibri" w:eastAsia="Calibri" w:cs="Calibri"/>
                <w:sz w:val="24"/>
                <w:szCs w:val="24"/>
              </w:rPr>
              <w:t>– 7 arts</w:t>
            </w:r>
          </w:p>
          <w:p w:rsidRPr="00062BA6" w:rsidR="00395880" w:rsidP="28B73687" w:rsidRDefault="28B73687" w14:paraId="107F28D3" w14:textId="2FD430A1">
            <w:pPr>
              <w:pStyle w:val="ListParagraph"/>
              <w:numPr>
                <w:ilvl w:val="0"/>
                <w:numId w:val="2"/>
              </w:numPr>
              <w:rPr>
                <w:rFonts w:asciiTheme="minorHAnsi" w:hAnsiTheme="minorHAnsi" w:eastAsiaTheme="minorEastAsia" w:cstheme="minorBidi"/>
                <w:color w:val="1F4E79" w:themeColor="accent1" w:themeShade="80"/>
                <w:sz w:val="24"/>
                <w:szCs w:val="24"/>
              </w:rPr>
            </w:pPr>
            <w:r w:rsidRPr="28B73687">
              <w:rPr>
                <w:rStyle w:val="Hyperlink"/>
                <w:rFonts w:ascii="Calibri" w:hAnsi="Calibri" w:eastAsia="Calibri" w:cs="Calibri"/>
                <w:sz w:val="24"/>
                <w:szCs w:val="24"/>
              </w:rPr>
              <w:t xml:space="preserve">Jo Nage </w:t>
            </w:r>
            <w:r w:rsidRPr="28B73687">
              <w:rPr>
                <w:rFonts w:ascii="Calibri" w:hAnsi="Calibri" w:eastAsia="Calibri" w:cs="Calibri"/>
                <w:sz w:val="24"/>
                <w:szCs w:val="24"/>
              </w:rPr>
              <w:t>– 7 arts</w:t>
            </w:r>
          </w:p>
          <w:p w:rsidRPr="00062BA6" w:rsidR="00395880" w:rsidP="28B73687" w:rsidRDefault="28B73687" w14:paraId="01E6C93E" w14:textId="46146A6F">
            <w:pPr>
              <w:pStyle w:val="ListParagraph"/>
              <w:numPr>
                <w:ilvl w:val="0"/>
                <w:numId w:val="2"/>
              </w:numPr>
              <w:rPr>
                <w:rFonts w:asciiTheme="minorHAnsi" w:hAnsiTheme="minorHAnsi" w:eastAsiaTheme="minorEastAsia" w:cstheme="minorBidi"/>
                <w:color w:val="1F4E79" w:themeColor="accent1" w:themeShade="80"/>
                <w:sz w:val="24"/>
                <w:szCs w:val="24"/>
              </w:rPr>
            </w:pPr>
            <w:proofErr w:type="spellStart"/>
            <w:r w:rsidRPr="28B73687">
              <w:rPr>
                <w:rStyle w:val="Hyperlink"/>
                <w:rFonts w:ascii="Calibri" w:hAnsi="Calibri" w:eastAsia="Calibri" w:cs="Calibri"/>
                <w:sz w:val="24"/>
                <w:szCs w:val="24"/>
              </w:rPr>
              <w:t>Goningake</w:t>
            </w:r>
            <w:proofErr w:type="spellEnd"/>
            <w:r w:rsidRPr="28B73687">
              <w:rPr>
                <w:rStyle w:val="Hyperlink"/>
                <w:rFonts w:ascii="Calibri" w:hAnsi="Calibri" w:eastAsia="Calibri" w:cs="Calibri"/>
                <w:sz w:val="24"/>
                <w:szCs w:val="24"/>
              </w:rPr>
              <w:t xml:space="preserve"> </w:t>
            </w:r>
            <w:r w:rsidRPr="28B73687">
              <w:rPr>
                <w:rFonts w:ascii="Calibri" w:hAnsi="Calibri" w:eastAsia="Calibri" w:cs="Calibri"/>
                <w:sz w:val="24"/>
                <w:szCs w:val="24"/>
              </w:rPr>
              <w:t xml:space="preserve">(Randori – 5 attackers </w:t>
            </w:r>
            <w:proofErr w:type="spellStart"/>
            <w:r w:rsidRPr="28B73687">
              <w:rPr>
                <w:rFonts w:ascii="Calibri" w:hAnsi="Calibri" w:eastAsia="Calibri" w:cs="Calibri"/>
                <w:sz w:val="24"/>
                <w:szCs w:val="24"/>
              </w:rPr>
              <w:t>Ryokatadori</w:t>
            </w:r>
            <w:proofErr w:type="spellEnd"/>
            <w:r w:rsidRPr="28B73687">
              <w:rPr>
                <w:rFonts w:ascii="Calibri" w:hAnsi="Calibri" w:eastAsia="Calibri" w:cs="Calibri"/>
                <w:sz w:val="24"/>
                <w:szCs w:val="24"/>
              </w:rPr>
              <w:t>)</w:t>
            </w:r>
          </w:p>
          <w:p w:rsidRPr="00062BA6" w:rsidR="00395880" w:rsidP="28B73687" w:rsidRDefault="28B73687" w14:paraId="4D485172" w14:textId="5AC28626">
            <w:pPr>
              <w:pStyle w:val="NoSpacing"/>
              <w:rPr>
                <w:rFonts w:ascii="Calibri" w:hAnsi="Calibri" w:eastAsia="Calibri" w:cs="Calibri"/>
                <w:sz w:val="24"/>
                <w:szCs w:val="24"/>
              </w:rPr>
            </w:pPr>
            <w:r w:rsidRPr="28B73687">
              <w:rPr>
                <w:rFonts w:ascii="Calibri" w:hAnsi="Calibri" w:eastAsia="Calibri" w:cs="Calibri"/>
                <w:sz w:val="24"/>
                <w:szCs w:val="24"/>
              </w:rPr>
              <w:t>*Other arts, techniques, teaching at instructor discretion</w:t>
            </w:r>
          </w:p>
          <w:p w:rsidRPr="00062BA6" w:rsidR="00395880" w:rsidP="00106B48" w:rsidRDefault="00395880" w14:paraId="5644A55D" w14:textId="0DF975B0">
            <w:pPr>
              <w:pStyle w:val="NoSpacing"/>
              <w:rPr>
                <w:sz w:val="24"/>
                <w:szCs w:val="24"/>
              </w:rPr>
            </w:pPr>
          </w:p>
        </w:tc>
        <w:tc>
          <w:tcPr>
            <w:tcW w:w="1350" w:type="dxa"/>
            <w:tcMar/>
          </w:tcPr>
          <w:p w:rsidR="00395880" w:rsidP="00395880" w:rsidRDefault="00395880" w14:paraId="2288BCF3" w14:textId="77777777">
            <w:pPr>
              <w:pStyle w:val="NoSpacing"/>
              <w:rPr>
                <w:b/>
                <w:bCs/>
                <w:sz w:val="24"/>
                <w:szCs w:val="24"/>
              </w:rPr>
            </w:pPr>
          </w:p>
        </w:tc>
      </w:tr>
    </w:tbl>
    <w:p w:rsidR="001639FE" w:rsidP="4602ABDF" w:rsidRDefault="001639FE" w14:paraId="67C476DA" w14:textId="2B468EE6">
      <w:pPr>
        <w:rPr>
          <w:b/>
          <w:bCs/>
          <w:color w:val="000000" w:themeColor="text1"/>
          <w:kern w:val="0"/>
        </w:rPr>
      </w:pPr>
    </w:p>
    <w:sectPr w:rsidR="001639FE" w:rsidSect="00457787">
      <w:headerReference w:type="even" r:id="rId66"/>
      <w:headerReference w:type="default" r:id="rId67"/>
      <w:footerReference w:type="even" r:id="rId68"/>
      <w:footerReference w:type="default" r:id="rId69"/>
      <w:headerReference w:type="first" r:id="rId70"/>
      <w:footerReference w:type="first" r:id="rId7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5C7" w:rsidP="005C14DC" w:rsidRDefault="005D35C7" w14:paraId="36C15C7F" w14:textId="77777777">
      <w:r>
        <w:separator/>
      </w:r>
    </w:p>
  </w:endnote>
  <w:endnote w:type="continuationSeparator" w:id="0">
    <w:p w:rsidR="005D35C7" w:rsidP="005C14DC" w:rsidRDefault="005D35C7" w14:paraId="14549C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FCD" w:rsidRDefault="003F6FCD" w14:paraId="5921A8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ACF" w:rsidP="00033591" w:rsidRDefault="003F6FCD" w14:paraId="1041CB35" w14:textId="739B84B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alignment="right" w:relativeTo="margin" w:leader="none"/>
    </w:r>
    <w:r>
      <w:fldChar w:fldCharType="begin"/>
    </w:r>
    <w:r>
      <w:instrText xml:space="preserve"> DATE \@ "MMMM d, yyyy" </w:instrText>
    </w:r>
    <w:r>
      <w:fldChar w:fldCharType="separate"/>
    </w:r>
    <w:r w:rsidR="006B036F">
      <w:rPr>
        <w:noProof/>
      </w:rPr>
      <w:t>October 8, 2022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FCD" w:rsidRDefault="003F6FCD" w14:paraId="527ADD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5C7" w:rsidP="005C14DC" w:rsidRDefault="005D35C7" w14:paraId="5911A040" w14:textId="77777777">
      <w:r>
        <w:separator/>
      </w:r>
    </w:p>
  </w:footnote>
  <w:footnote w:type="continuationSeparator" w:id="0">
    <w:p w:rsidR="005D35C7" w:rsidP="005C14DC" w:rsidRDefault="005D35C7" w14:paraId="1924CE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FCD" w:rsidRDefault="003F6FCD" w14:paraId="1A8433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4DC" w:rsidP="005C14DC" w:rsidRDefault="005C14DC" w14:paraId="7B547B0D" w14:textId="77777777">
    <w:pPr>
      <w:spacing w:line="180" w:lineRule="auto"/>
      <w:jc w:val="center"/>
      <w:rPr>
        <w:rFonts w:ascii="Lucida Sans" w:hAnsi="Lucida Sans"/>
        <w:b/>
        <w:bCs/>
        <w:smallCaps/>
        <w:sz w:val="28"/>
        <w:szCs w:val="28"/>
      </w:rPr>
    </w:pPr>
  </w:p>
  <w:p w:rsidR="00F6515E" w:rsidP="005C14DC" w:rsidRDefault="00FF3F31" w14:paraId="42BCC79F" w14:textId="77777777">
    <w:pPr>
      <w:spacing w:line="180" w:lineRule="auto"/>
      <w:jc w:val="center"/>
      <w:rPr>
        <w:rFonts w:ascii="Lucida Sans" w:hAnsi="Lucida Sans"/>
        <w:b/>
        <w:bCs/>
        <w:smallCaps/>
        <w:sz w:val="28"/>
        <w:szCs w:val="28"/>
      </w:rPr>
    </w:pPr>
    <w:r>
      <w:rPr>
        <w:rFonts w:ascii="Lucida Sans" w:hAnsi="Lucida Sans"/>
        <w:b/>
        <w:bCs/>
        <w:smallCaps/>
        <w:sz w:val="28"/>
        <w:szCs w:val="28"/>
      </w:rPr>
      <w:t>Aikido Yuishinkai</w:t>
    </w:r>
  </w:p>
  <w:p w:rsidRPr="00DF3AB2" w:rsidR="005C14DC" w:rsidP="005C14DC" w:rsidRDefault="005C14DC" w14:paraId="6D07FD45" w14:textId="5367733D">
    <w:pPr>
      <w:spacing w:line="180" w:lineRule="auto"/>
      <w:jc w:val="center"/>
      <w:rPr>
        <w:rFonts w:ascii="Lucida Sans" w:hAnsi="Lucida Sans"/>
        <w:b/>
        <w:bCs/>
        <w:smallCaps/>
        <w:sz w:val="28"/>
        <w:szCs w:val="28"/>
      </w:rPr>
    </w:pPr>
    <w:r>
      <w:rPr>
        <w:rFonts w:ascii="Lucida Sans" w:hAnsi="Lucida Sans"/>
        <w:b/>
        <w:bCs/>
        <w:smallCaps/>
        <w:sz w:val="28"/>
        <w:szCs w:val="28"/>
      </w:rPr>
      <w:t xml:space="preserve">Aikido </w:t>
    </w:r>
    <w:r w:rsidRPr="00DF3AB2">
      <w:rPr>
        <w:rFonts w:ascii="Lucida Sans" w:hAnsi="Lucida Sans"/>
        <w:b/>
        <w:bCs/>
        <w:smallCaps/>
        <w:sz w:val="28"/>
        <w:szCs w:val="28"/>
      </w:rPr>
      <w:t>Olympia</w:t>
    </w:r>
  </w:p>
  <w:p w:rsidRPr="005C14DC" w:rsidR="005C14DC" w:rsidP="005C14DC" w:rsidRDefault="005C14DC" w14:paraId="58DD3542" w14:textId="02FD38E3">
    <w:pPr>
      <w:jc w:val="center"/>
      <w:rPr>
        <w:rFonts w:ascii="Lucida Sans" w:hAnsi="Lucida Sans"/>
      </w:rPr>
    </w:pPr>
    <w:r w:rsidRPr="00F47077">
      <w:rPr>
        <w:rFonts w:ascii="Lucida Sans" w:hAnsi="Lucida Sans"/>
        <w:color w:val="auto"/>
        <w:sz w:val="22"/>
        <w:szCs w:val="22"/>
      </w:rPr>
      <w:t xml:space="preserve">Promotion Process and Examination Criteria </w:t>
    </w:r>
  </w:p>
  <w:p w:rsidR="005C14DC" w:rsidRDefault="005C14DC" w14:paraId="63190A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FCD" w:rsidRDefault="003F6FCD" w14:paraId="3174E1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21"/>
    <w:multiLevelType w:val="hybridMultilevel"/>
    <w:tmpl w:val="493CF87C"/>
    <w:lvl w:ilvl="0" w:tplc="797AC834">
      <w:start w:val="1"/>
      <w:numFmt w:val="decimal"/>
      <w:lvlText w:val="%1."/>
      <w:lvlJc w:val="left"/>
      <w:pPr>
        <w:ind w:left="565" w:hanging="456"/>
      </w:pPr>
      <w:rPr>
        <w:rFonts w:hint="default"/>
        <w:spacing w:val="-8"/>
        <w:w w:val="100"/>
        <w:lang w:val="en-US" w:eastAsia="en-US" w:bidi="en-US"/>
      </w:rPr>
    </w:lvl>
    <w:lvl w:ilvl="1" w:tplc="1A6E755C">
      <w:numFmt w:val="bullet"/>
      <w:lvlText w:val="•"/>
      <w:lvlJc w:val="left"/>
      <w:pPr>
        <w:ind w:left="926" w:hanging="456"/>
      </w:pPr>
      <w:rPr>
        <w:rFonts w:hint="default"/>
        <w:lang w:val="en-US" w:eastAsia="en-US" w:bidi="en-US"/>
      </w:rPr>
    </w:lvl>
    <w:lvl w:ilvl="2" w:tplc="F04AFAE4">
      <w:numFmt w:val="bullet"/>
      <w:lvlText w:val="•"/>
      <w:lvlJc w:val="left"/>
      <w:pPr>
        <w:ind w:left="1293" w:hanging="456"/>
      </w:pPr>
      <w:rPr>
        <w:rFonts w:hint="default"/>
        <w:lang w:val="en-US" w:eastAsia="en-US" w:bidi="en-US"/>
      </w:rPr>
    </w:lvl>
    <w:lvl w:ilvl="3" w:tplc="AB1A7590">
      <w:numFmt w:val="bullet"/>
      <w:lvlText w:val="•"/>
      <w:lvlJc w:val="left"/>
      <w:pPr>
        <w:ind w:left="1660" w:hanging="456"/>
      </w:pPr>
      <w:rPr>
        <w:rFonts w:hint="default"/>
        <w:lang w:val="en-US" w:eastAsia="en-US" w:bidi="en-US"/>
      </w:rPr>
    </w:lvl>
    <w:lvl w:ilvl="4" w:tplc="73BC529C">
      <w:numFmt w:val="bullet"/>
      <w:lvlText w:val="•"/>
      <w:lvlJc w:val="left"/>
      <w:pPr>
        <w:ind w:left="2026" w:hanging="456"/>
      </w:pPr>
      <w:rPr>
        <w:rFonts w:hint="default"/>
        <w:lang w:val="en-US" w:eastAsia="en-US" w:bidi="en-US"/>
      </w:rPr>
    </w:lvl>
    <w:lvl w:ilvl="5" w:tplc="83362E94">
      <w:numFmt w:val="bullet"/>
      <w:lvlText w:val="•"/>
      <w:lvlJc w:val="left"/>
      <w:pPr>
        <w:ind w:left="2393" w:hanging="456"/>
      </w:pPr>
      <w:rPr>
        <w:rFonts w:hint="default"/>
        <w:lang w:val="en-US" w:eastAsia="en-US" w:bidi="en-US"/>
      </w:rPr>
    </w:lvl>
    <w:lvl w:ilvl="6" w:tplc="713EBAB2">
      <w:numFmt w:val="bullet"/>
      <w:lvlText w:val="•"/>
      <w:lvlJc w:val="left"/>
      <w:pPr>
        <w:ind w:left="2760" w:hanging="456"/>
      </w:pPr>
      <w:rPr>
        <w:rFonts w:hint="default"/>
        <w:lang w:val="en-US" w:eastAsia="en-US" w:bidi="en-US"/>
      </w:rPr>
    </w:lvl>
    <w:lvl w:ilvl="7" w:tplc="D03AED2E">
      <w:numFmt w:val="bullet"/>
      <w:lvlText w:val="•"/>
      <w:lvlJc w:val="left"/>
      <w:pPr>
        <w:ind w:left="3126" w:hanging="456"/>
      </w:pPr>
      <w:rPr>
        <w:rFonts w:hint="default"/>
        <w:lang w:val="en-US" w:eastAsia="en-US" w:bidi="en-US"/>
      </w:rPr>
    </w:lvl>
    <w:lvl w:ilvl="8" w:tplc="AF0296E0">
      <w:numFmt w:val="bullet"/>
      <w:lvlText w:val="•"/>
      <w:lvlJc w:val="left"/>
      <w:pPr>
        <w:ind w:left="3493" w:hanging="456"/>
      </w:pPr>
      <w:rPr>
        <w:rFonts w:hint="default"/>
        <w:lang w:val="en-US" w:eastAsia="en-US" w:bidi="en-US"/>
      </w:rPr>
    </w:lvl>
  </w:abstractNum>
  <w:abstractNum w:abstractNumId="1" w15:restartNumberingAfterBreak="0">
    <w:nsid w:val="021B0413"/>
    <w:multiLevelType w:val="hybridMultilevel"/>
    <w:tmpl w:val="FD96F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A04E0F"/>
    <w:multiLevelType w:val="hybridMultilevel"/>
    <w:tmpl w:val="A2423FC0"/>
    <w:lvl w:ilvl="0" w:tplc="258E343E">
      <w:start w:val="1"/>
      <w:numFmt w:val="decimal"/>
      <w:lvlText w:val="%1."/>
      <w:lvlJc w:val="left"/>
      <w:pPr>
        <w:ind w:left="565" w:hanging="360"/>
      </w:pPr>
    </w:lvl>
    <w:lvl w:ilvl="1" w:tplc="A1444A66">
      <w:start w:val="1"/>
      <w:numFmt w:val="lowerLetter"/>
      <w:lvlText w:val="%2."/>
      <w:lvlJc w:val="left"/>
      <w:pPr>
        <w:ind w:left="919" w:hanging="360"/>
      </w:pPr>
    </w:lvl>
    <w:lvl w:ilvl="2" w:tplc="A49C6078">
      <w:start w:val="1"/>
      <w:numFmt w:val="lowerRoman"/>
      <w:lvlText w:val="%3."/>
      <w:lvlJc w:val="right"/>
      <w:pPr>
        <w:ind w:left="1279" w:hanging="180"/>
      </w:pPr>
    </w:lvl>
    <w:lvl w:ilvl="3" w:tplc="446EA5CA">
      <w:start w:val="1"/>
      <w:numFmt w:val="decimal"/>
      <w:lvlText w:val="%4."/>
      <w:lvlJc w:val="left"/>
      <w:pPr>
        <w:ind w:left="1638" w:hanging="360"/>
      </w:pPr>
    </w:lvl>
    <w:lvl w:ilvl="4" w:tplc="AB0EC55E">
      <w:start w:val="1"/>
      <w:numFmt w:val="lowerLetter"/>
      <w:lvlText w:val="%5."/>
      <w:lvlJc w:val="left"/>
      <w:pPr>
        <w:ind w:left="1998" w:hanging="360"/>
      </w:pPr>
    </w:lvl>
    <w:lvl w:ilvl="5" w:tplc="35DEFDEA">
      <w:start w:val="1"/>
      <w:numFmt w:val="lowerRoman"/>
      <w:lvlText w:val="%6."/>
      <w:lvlJc w:val="right"/>
      <w:pPr>
        <w:ind w:left="2358" w:hanging="180"/>
      </w:pPr>
    </w:lvl>
    <w:lvl w:ilvl="6" w:tplc="C298D64E">
      <w:start w:val="1"/>
      <w:numFmt w:val="decimal"/>
      <w:lvlText w:val="%7."/>
      <w:lvlJc w:val="left"/>
      <w:pPr>
        <w:ind w:left="2717" w:hanging="360"/>
      </w:pPr>
    </w:lvl>
    <w:lvl w:ilvl="7" w:tplc="1C703EEA">
      <w:start w:val="1"/>
      <w:numFmt w:val="lowerLetter"/>
      <w:lvlText w:val="%8."/>
      <w:lvlJc w:val="left"/>
      <w:pPr>
        <w:ind w:left="3077" w:hanging="360"/>
      </w:pPr>
    </w:lvl>
    <w:lvl w:ilvl="8" w:tplc="F3489AE4">
      <w:start w:val="1"/>
      <w:numFmt w:val="lowerRoman"/>
      <w:lvlText w:val="%9."/>
      <w:lvlJc w:val="right"/>
      <w:pPr>
        <w:ind w:left="3436" w:hanging="180"/>
      </w:pPr>
    </w:lvl>
  </w:abstractNum>
  <w:abstractNum w:abstractNumId="3" w15:restartNumberingAfterBreak="0">
    <w:nsid w:val="07074C84"/>
    <w:multiLevelType w:val="hybridMultilevel"/>
    <w:tmpl w:val="A2762F62"/>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17EEF"/>
    <w:multiLevelType w:val="hybridMultilevel"/>
    <w:tmpl w:val="B276DD78"/>
    <w:lvl w:ilvl="0" w:tplc="76C25928">
      <w:start w:val="1"/>
      <w:numFmt w:val="decimal"/>
      <w:lvlText w:val="%1."/>
      <w:lvlJc w:val="left"/>
      <w:pPr>
        <w:ind w:left="565" w:hanging="456"/>
      </w:pPr>
      <w:rPr>
        <w:rFonts w:hint="default"/>
        <w:spacing w:val="-8"/>
        <w:w w:val="100"/>
        <w:lang w:val="en-US" w:eastAsia="en-US" w:bidi="en-US"/>
      </w:rPr>
    </w:lvl>
    <w:lvl w:ilvl="1" w:tplc="D2965AB8">
      <w:numFmt w:val="bullet"/>
      <w:lvlText w:val="•"/>
      <w:lvlJc w:val="left"/>
      <w:pPr>
        <w:ind w:left="919" w:hanging="456"/>
      </w:pPr>
      <w:rPr>
        <w:rFonts w:hint="default"/>
        <w:lang w:val="en-US" w:eastAsia="en-US" w:bidi="en-US"/>
      </w:rPr>
    </w:lvl>
    <w:lvl w:ilvl="2" w:tplc="A97200B6">
      <w:numFmt w:val="bullet"/>
      <w:lvlText w:val="•"/>
      <w:lvlJc w:val="left"/>
      <w:pPr>
        <w:ind w:left="1279" w:hanging="456"/>
      </w:pPr>
      <w:rPr>
        <w:rFonts w:hint="default"/>
        <w:lang w:val="en-US" w:eastAsia="en-US" w:bidi="en-US"/>
      </w:rPr>
    </w:lvl>
    <w:lvl w:ilvl="3" w:tplc="C3EA93B6">
      <w:numFmt w:val="bullet"/>
      <w:lvlText w:val="•"/>
      <w:lvlJc w:val="left"/>
      <w:pPr>
        <w:ind w:left="1638" w:hanging="456"/>
      </w:pPr>
      <w:rPr>
        <w:rFonts w:hint="default"/>
        <w:lang w:val="en-US" w:eastAsia="en-US" w:bidi="en-US"/>
      </w:rPr>
    </w:lvl>
    <w:lvl w:ilvl="4" w:tplc="56EC3450">
      <w:numFmt w:val="bullet"/>
      <w:lvlText w:val="•"/>
      <w:lvlJc w:val="left"/>
      <w:pPr>
        <w:ind w:left="1998" w:hanging="456"/>
      </w:pPr>
      <w:rPr>
        <w:rFonts w:hint="default"/>
        <w:lang w:val="en-US" w:eastAsia="en-US" w:bidi="en-US"/>
      </w:rPr>
    </w:lvl>
    <w:lvl w:ilvl="5" w:tplc="6FEAD90A">
      <w:numFmt w:val="bullet"/>
      <w:lvlText w:val="•"/>
      <w:lvlJc w:val="left"/>
      <w:pPr>
        <w:ind w:left="2358" w:hanging="456"/>
      </w:pPr>
      <w:rPr>
        <w:rFonts w:hint="default"/>
        <w:lang w:val="en-US" w:eastAsia="en-US" w:bidi="en-US"/>
      </w:rPr>
    </w:lvl>
    <w:lvl w:ilvl="6" w:tplc="F564A260">
      <w:numFmt w:val="bullet"/>
      <w:lvlText w:val="•"/>
      <w:lvlJc w:val="left"/>
      <w:pPr>
        <w:ind w:left="2717" w:hanging="456"/>
      </w:pPr>
      <w:rPr>
        <w:rFonts w:hint="default"/>
        <w:lang w:val="en-US" w:eastAsia="en-US" w:bidi="en-US"/>
      </w:rPr>
    </w:lvl>
    <w:lvl w:ilvl="7" w:tplc="C5C4A436">
      <w:numFmt w:val="bullet"/>
      <w:lvlText w:val="•"/>
      <w:lvlJc w:val="left"/>
      <w:pPr>
        <w:ind w:left="3077" w:hanging="456"/>
      </w:pPr>
      <w:rPr>
        <w:rFonts w:hint="default"/>
        <w:lang w:val="en-US" w:eastAsia="en-US" w:bidi="en-US"/>
      </w:rPr>
    </w:lvl>
    <w:lvl w:ilvl="8" w:tplc="1436A1F0">
      <w:numFmt w:val="bullet"/>
      <w:lvlText w:val="•"/>
      <w:lvlJc w:val="left"/>
      <w:pPr>
        <w:ind w:left="3436" w:hanging="456"/>
      </w:pPr>
      <w:rPr>
        <w:rFonts w:hint="default"/>
        <w:lang w:val="en-US" w:eastAsia="en-US" w:bidi="en-US"/>
      </w:rPr>
    </w:lvl>
  </w:abstractNum>
  <w:abstractNum w:abstractNumId="5" w15:restartNumberingAfterBreak="0">
    <w:nsid w:val="08037DFD"/>
    <w:multiLevelType w:val="hybridMultilevel"/>
    <w:tmpl w:val="5EB243F2"/>
    <w:lvl w:ilvl="0" w:tplc="FEC0AEBE">
      <w:start w:val="1"/>
      <w:numFmt w:val="decimal"/>
      <w:lvlText w:val="%1."/>
      <w:lvlJc w:val="left"/>
      <w:pPr>
        <w:ind w:left="360" w:hanging="360"/>
      </w:pPr>
    </w:lvl>
    <w:lvl w:ilvl="1" w:tplc="3692F6FA">
      <w:start w:val="1"/>
      <w:numFmt w:val="lowerLetter"/>
      <w:lvlText w:val="%2."/>
      <w:lvlJc w:val="left"/>
      <w:pPr>
        <w:ind w:left="1080" w:hanging="360"/>
      </w:pPr>
    </w:lvl>
    <w:lvl w:ilvl="2" w:tplc="61A8DF5A">
      <w:start w:val="1"/>
      <w:numFmt w:val="lowerRoman"/>
      <w:lvlText w:val="%3."/>
      <w:lvlJc w:val="right"/>
      <w:pPr>
        <w:ind w:left="1800" w:hanging="180"/>
      </w:pPr>
    </w:lvl>
    <w:lvl w:ilvl="3" w:tplc="2456836C">
      <w:start w:val="1"/>
      <w:numFmt w:val="decimal"/>
      <w:lvlText w:val="%4."/>
      <w:lvlJc w:val="left"/>
      <w:pPr>
        <w:ind w:left="2520" w:hanging="360"/>
      </w:pPr>
    </w:lvl>
    <w:lvl w:ilvl="4" w:tplc="44BC3A48">
      <w:start w:val="1"/>
      <w:numFmt w:val="lowerLetter"/>
      <w:lvlText w:val="%5."/>
      <w:lvlJc w:val="left"/>
      <w:pPr>
        <w:ind w:left="3240" w:hanging="360"/>
      </w:pPr>
    </w:lvl>
    <w:lvl w:ilvl="5" w:tplc="691A6036">
      <w:start w:val="1"/>
      <w:numFmt w:val="lowerRoman"/>
      <w:lvlText w:val="%6."/>
      <w:lvlJc w:val="right"/>
      <w:pPr>
        <w:ind w:left="3960" w:hanging="180"/>
      </w:pPr>
    </w:lvl>
    <w:lvl w:ilvl="6" w:tplc="5CA23D38">
      <w:start w:val="1"/>
      <w:numFmt w:val="decimal"/>
      <w:lvlText w:val="%7."/>
      <w:lvlJc w:val="left"/>
      <w:pPr>
        <w:ind w:left="4680" w:hanging="360"/>
      </w:pPr>
    </w:lvl>
    <w:lvl w:ilvl="7" w:tplc="FC3C32F4">
      <w:start w:val="1"/>
      <w:numFmt w:val="lowerLetter"/>
      <w:lvlText w:val="%8."/>
      <w:lvlJc w:val="left"/>
      <w:pPr>
        <w:ind w:left="5400" w:hanging="360"/>
      </w:pPr>
    </w:lvl>
    <w:lvl w:ilvl="8" w:tplc="482C15CC">
      <w:start w:val="1"/>
      <w:numFmt w:val="lowerRoman"/>
      <w:lvlText w:val="%9."/>
      <w:lvlJc w:val="right"/>
      <w:pPr>
        <w:ind w:left="6120" w:hanging="180"/>
      </w:pPr>
    </w:lvl>
  </w:abstractNum>
  <w:abstractNum w:abstractNumId="6" w15:restartNumberingAfterBreak="0">
    <w:nsid w:val="0A1565B5"/>
    <w:multiLevelType w:val="hybridMultilevel"/>
    <w:tmpl w:val="EA30F108"/>
    <w:lvl w:ilvl="0" w:tplc="FFFFFFFF">
      <w:start w:val="1"/>
      <w:numFmt w:val="decimal"/>
      <w:lvlText w:val="%1."/>
      <w:lvlJc w:val="left"/>
      <w:pPr>
        <w:ind w:left="360" w:hanging="360"/>
      </w:pPr>
      <w:rPr>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155FDC"/>
    <w:multiLevelType w:val="hybridMultilevel"/>
    <w:tmpl w:val="89DAF324"/>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D77EFA"/>
    <w:multiLevelType w:val="hybridMultilevel"/>
    <w:tmpl w:val="26C84B66"/>
    <w:lvl w:ilvl="0" w:tplc="FFFFFFFF">
      <w:start w:val="1"/>
      <w:numFmt w:val="decimal"/>
      <w:lvlText w:val="%1."/>
      <w:lvlJc w:val="left"/>
      <w:pPr>
        <w:ind w:left="565" w:hanging="456"/>
      </w:pPr>
      <w:rPr>
        <w:spacing w:val="-7"/>
        <w:w w:val="100"/>
        <w:lang w:val="en-US" w:eastAsia="en-US" w:bidi="en-US"/>
      </w:rPr>
    </w:lvl>
    <w:lvl w:ilvl="1" w:tplc="7B0865AA">
      <w:numFmt w:val="bullet"/>
      <w:lvlText w:val="•"/>
      <w:lvlJc w:val="left"/>
      <w:pPr>
        <w:ind w:left="890" w:hanging="456"/>
      </w:pPr>
      <w:rPr>
        <w:rFonts w:hint="default"/>
        <w:lang w:val="en-US" w:eastAsia="en-US" w:bidi="en-US"/>
      </w:rPr>
    </w:lvl>
    <w:lvl w:ilvl="2" w:tplc="B9941D18">
      <w:numFmt w:val="bullet"/>
      <w:lvlText w:val="•"/>
      <w:lvlJc w:val="left"/>
      <w:pPr>
        <w:ind w:left="1221" w:hanging="456"/>
      </w:pPr>
      <w:rPr>
        <w:rFonts w:hint="default"/>
        <w:lang w:val="en-US" w:eastAsia="en-US" w:bidi="en-US"/>
      </w:rPr>
    </w:lvl>
    <w:lvl w:ilvl="3" w:tplc="737A807C">
      <w:numFmt w:val="bullet"/>
      <w:lvlText w:val="•"/>
      <w:lvlJc w:val="left"/>
      <w:pPr>
        <w:ind w:left="1551" w:hanging="456"/>
      </w:pPr>
      <w:rPr>
        <w:rFonts w:hint="default"/>
        <w:lang w:val="en-US" w:eastAsia="en-US" w:bidi="en-US"/>
      </w:rPr>
    </w:lvl>
    <w:lvl w:ilvl="4" w:tplc="A246E416">
      <w:numFmt w:val="bullet"/>
      <w:lvlText w:val="•"/>
      <w:lvlJc w:val="left"/>
      <w:pPr>
        <w:ind w:left="1882" w:hanging="456"/>
      </w:pPr>
      <w:rPr>
        <w:rFonts w:hint="default"/>
        <w:lang w:val="en-US" w:eastAsia="en-US" w:bidi="en-US"/>
      </w:rPr>
    </w:lvl>
    <w:lvl w:ilvl="5" w:tplc="A21CA9E4">
      <w:numFmt w:val="bullet"/>
      <w:lvlText w:val="•"/>
      <w:lvlJc w:val="left"/>
      <w:pPr>
        <w:ind w:left="2213" w:hanging="456"/>
      </w:pPr>
      <w:rPr>
        <w:rFonts w:hint="default"/>
        <w:lang w:val="en-US" w:eastAsia="en-US" w:bidi="en-US"/>
      </w:rPr>
    </w:lvl>
    <w:lvl w:ilvl="6" w:tplc="FD5AE7C0">
      <w:numFmt w:val="bullet"/>
      <w:lvlText w:val="•"/>
      <w:lvlJc w:val="left"/>
      <w:pPr>
        <w:ind w:left="2543" w:hanging="456"/>
      </w:pPr>
      <w:rPr>
        <w:rFonts w:hint="default"/>
        <w:lang w:val="en-US" w:eastAsia="en-US" w:bidi="en-US"/>
      </w:rPr>
    </w:lvl>
    <w:lvl w:ilvl="7" w:tplc="725A4AB6">
      <w:numFmt w:val="bullet"/>
      <w:lvlText w:val="•"/>
      <w:lvlJc w:val="left"/>
      <w:pPr>
        <w:ind w:left="2874" w:hanging="456"/>
      </w:pPr>
      <w:rPr>
        <w:rFonts w:hint="default"/>
        <w:lang w:val="en-US" w:eastAsia="en-US" w:bidi="en-US"/>
      </w:rPr>
    </w:lvl>
    <w:lvl w:ilvl="8" w:tplc="A7B2038E">
      <w:numFmt w:val="bullet"/>
      <w:lvlText w:val="•"/>
      <w:lvlJc w:val="left"/>
      <w:pPr>
        <w:ind w:left="3204" w:hanging="456"/>
      </w:pPr>
      <w:rPr>
        <w:rFonts w:hint="default"/>
        <w:lang w:val="en-US" w:eastAsia="en-US" w:bidi="en-US"/>
      </w:rPr>
    </w:lvl>
  </w:abstractNum>
  <w:abstractNum w:abstractNumId="9" w15:restartNumberingAfterBreak="0">
    <w:nsid w:val="187155CF"/>
    <w:multiLevelType w:val="hybridMultilevel"/>
    <w:tmpl w:val="3EE688A2"/>
    <w:lvl w:ilvl="0" w:tplc="42DA2A10">
      <w:start w:val="1"/>
      <w:numFmt w:val="bullet"/>
      <w:lvlText w:val=""/>
      <w:lvlJc w:val="left"/>
      <w:pPr>
        <w:tabs>
          <w:tab w:val="num" w:pos="720"/>
        </w:tabs>
        <w:ind w:left="720" w:hanging="360"/>
      </w:pPr>
      <w:rPr>
        <w:rFonts w:hint="default" w:ascii="Wingdings" w:hAnsi="Wingdings"/>
        <w:sz w:val="24"/>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1AEF6F28"/>
    <w:multiLevelType w:val="hybridMultilevel"/>
    <w:tmpl w:val="33B89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066013"/>
    <w:multiLevelType w:val="hybridMultilevel"/>
    <w:tmpl w:val="21F2B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05418"/>
    <w:multiLevelType w:val="hybridMultilevel"/>
    <w:tmpl w:val="DEFC1590"/>
    <w:lvl w:ilvl="0" w:tplc="75EEB274">
      <w:start w:val="1"/>
      <w:numFmt w:val="decimal"/>
      <w:lvlText w:val="%1."/>
      <w:lvlJc w:val="left"/>
      <w:pPr>
        <w:ind w:left="720" w:hanging="360"/>
      </w:pPr>
    </w:lvl>
    <w:lvl w:ilvl="1" w:tplc="BD3E9DE0">
      <w:start w:val="1"/>
      <w:numFmt w:val="lowerLetter"/>
      <w:lvlText w:val="%2."/>
      <w:lvlJc w:val="left"/>
      <w:pPr>
        <w:ind w:left="1440" w:hanging="360"/>
      </w:pPr>
    </w:lvl>
    <w:lvl w:ilvl="2" w:tplc="04720CE2">
      <w:start w:val="1"/>
      <w:numFmt w:val="lowerRoman"/>
      <w:lvlText w:val="%3."/>
      <w:lvlJc w:val="right"/>
      <w:pPr>
        <w:ind w:left="2160" w:hanging="180"/>
      </w:pPr>
    </w:lvl>
    <w:lvl w:ilvl="3" w:tplc="7428AE56">
      <w:start w:val="1"/>
      <w:numFmt w:val="decimal"/>
      <w:lvlText w:val="%4."/>
      <w:lvlJc w:val="left"/>
      <w:pPr>
        <w:ind w:left="2880" w:hanging="360"/>
      </w:pPr>
    </w:lvl>
    <w:lvl w:ilvl="4" w:tplc="CF884D00">
      <w:start w:val="1"/>
      <w:numFmt w:val="lowerLetter"/>
      <w:lvlText w:val="%5."/>
      <w:lvlJc w:val="left"/>
      <w:pPr>
        <w:ind w:left="3600" w:hanging="360"/>
      </w:pPr>
    </w:lvl>
    <w:lvl w:ilvl="5" w:tplc="88F231F4">
      <w:start w:val="1"/>
      <w:numFmt w:val="lowerRoman"/>
      <w:lvlText w:val="%6."/>
      <w:lvlJc w:val="right"/>
      <w:pPr>
        <w:ind w:left="4320" w:hanging="180"/>
      </w:pPr>
    </w:lvl>
    <w:lvl w:ilvl="6" w:tplc="A66ACB00">
      <w:start w:val="1"/>
      <w:numFmt w:val="decimal"/>
      <w:lvlText w:val="%7."/>
      <w:lvlJc w:val="left"/>
      <w:pPr>
        <w:ind w:left="5040" w:hanging="360"/>
      </w:pPr>
    </w:lvl>
    <w:lvl w:ilvl="7" w:tplc="5CB85AB2">
      <w:start w:val="1"/>
      <w:numFmt w:val="lowerLetter"/>
      <w:lvlText w:val="%8."/>
      <w:lvlJc w:val="left"/>
      <w:pPr>
        <w:ind w:left="5760" w:hanging="360"/>
      </w:pPr>
    </w:lvl>
    <w:lvl w:ilvl="8" w:tplc="CF464948">
      <w:start w:val="1"/>
      <w:numFmt w:val="lowerRoman"/>
      <w:lvlText w:val="%9."/>
      <w:lvlJc w:val="right"/>
      <w:pPr>
        <w:ind w:left="6480" w:hanging="180"/>
      </w:pPr>
    </w:lvl>
  </w:abstractNum>
  <w:abstractNum w:abstractNumId="13" w15:restartNumberingAfterBreak="0">
    <w:nsid w:val="232F727F"/>
    <w:multiLevelType w:val="hybridMultilevel"/>
    <w:tmpl w:val="902201AE"/>
    <w:lvl w:ilvl="0" w:tplc="BF7ED562">
      <w:start w:val="1"/>
      <w:numFmt w:val="decimal"/>
      <w:lvlText w:val="%1."/>
      <w:lvlJc w:val="left"/>
      <w:pPr>
        <w:ind w:left="720" w:hanging="360"/>
      </w:pPr>
    </w:lvl>
    <w:lvl w:ilvl="1" w:tplc="ABE057B4">
      <w:start w:val="1"/>
      <w:numFmt w:val="lowerLetter"/>
      <w:lvlText w:val="%2."/>
      <w:lvlJc w:val="left"/>
      <w:pPr>
        <w:ind w:left="1440" w:hanging="360"/>
      </w:pPr>
    </w:lvl>
    <w:lvl w:ilvl="2" w:tplc="FE604FCA">
      <w:start w:val="1"/>
      <w:numFmt w:val="lowerRoman"/>
      <w:lvlText w:val="%3."/>
      <w:lvlJc w:val="right"/>
      <w:pPr>
        <w:ind w:left="2160" w:hanging="180"/>
      </w:pPr>
    </w:lvl>
    <w:lvl w:ilvl="3" w:tplc="6744FEF6">
      <w:start w:val="1"/>
      <w:numFmt w:val="decimal"/>
      <w:lvlText w:val="%4."/>
      <w:lvlJc w:val="left"/>
      <w:pPr>
        <w:ind w:left="2880" w:hanging="360"/>
      </w:pPr>
    </w:lvl>
    <w:lvl w:ilvl="4" w:tplc="D15EC264">
      <w:start w:val="1"/>
      <w:numFmt w:val="lowerLetter"/>
      <w:lvlText w:val="%5."/>
      <w:lvlJc w:val="left"/>
      <w:pPr>
        <w:ind w:left="3600" w:hanging="360"/>
      </w:pPr>
    </w:lvl>
    <w:lvl w:ilvl="5" w:tplc="F39C5B92">
      <w:start w:val="1"/>
      <w:numFmt w:val="lowerRoman"/>
      <w:lvlText w:val="%6."/>
      <w:lvlJc w:val="right"/>
      <w:pPr>
        <w:ind w:left="4320" w:hanging="180"/>
      </w:pPr>
    </w:lvl>
    <w:lvl w:ilvl="6" w:tplc="554A8084">
      <w:start w:val="1"/>
      <w:numFmt w:val="decimal"/>
      <w:lvlText w:val="%7."/>
      <w:lvlJc w:val="left"/>
      <w:pPr>
        <w:ind w:left="5040" w:hanging="360"/>
      </w:pPr>
    </w:lvl>
    <w:lvl w:ilvl="7" w:tplc="E77E7238">
      <w:start w:val="1"/>
      <w:numFmt w:val="lowerLetter"/>
      <w:lvlText w:val="%8."/>
      <w:lvlJc w:val="left"/>
      <w:pPr>
        <w:ind w:left="5760" w:hanging="360"/>
      </w:pPr>
    </w:lvl>
    <w:lvl w:ilvl="8" w:tplc="43C2D39C">
      <w:start w:val="1"/>
      <w:numFmt w:val="lowerRoman"/>
      <w:lvlText w:val="%9."/>
      <w:lvlJc w:val="right"/>
      <w:pPr>
        <w:ind w:left="6480" w:hanging="180"/>
      </w:pPr>
    </w:lvl>
  </w:abstractNum>
  <w:abstractNum w:abstractNumId="14" w15:restartNumberingAfterBreak="0">
    <w:nsid w:val="23954C30"/>
    <w:multiLevelType w:val="hybridMultilevel"/>
    <w:tmpl w:val="2A0A4846"/>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ABC"/>
    <w:multiLevelType w:val="hybridMultilevel"/>
    <w:tmpl w:val="3C3AF03A"/>
    <w:lvl w:ilvl="0" w:tplc="7AA0CCCE">
      <w:start w:val="22"/>
      <w:numFmt w:val="decimal"/>
      <w:lvlText w:val="%1."/>
      <w:lvlJc w:val="left"/>
      <w:pPr>
        <w:ind w:left="720" w:hanging="360"/>
      </w:pPr>
    </w:lvl>
    <w:lvl w:ilvl="1" w:tplc="75326CF6">
      <w:start w:val="1"/>
      <w:numFmt w:val="lowerLetter"/>
      <w:lvlText w:val="%2."/>
      <w:lvlJc w:val="left"/>
      <w:pPr>
        <w:ind w:left="1440" w:hanging="360"/>
      </w:pPr>
    </w:lvl>
    <w:lvl w:ilvl="2" w:tplc="9968B3A6">
      <w:start w:val="1"/>
      <w:numFmt w:val="lowerRoman"/>
      <w:lvlText w:val="%3."/>
      <w:lvlJc w:val="right"/>
      <w:pPr>
        <w:ind w:left="2160" w:hanging="180"/>
      </w:pPr>
    </w:lvl>
    <w:lvl w:ilvl="3" w:tplc="819EF372">
      <w:start w:val="1"/>
      <w:numFmt w:val="decimal"/>
      <w:lvlText w:val="%4."/>
      <w:lvlJc w:val="left"/>
      <w:pPr>
        <w:ind w:left="2880" w:hanging="360"/>
      </w:pPr>
    </w:lvl>
    <w:lvl w:ilvl="4" w:tplc="F2648EC6">
      <w:start w:val="1"/>
      <w:numFmt w:val="lowerLetter"/>
      <w:lvlText w:val="%5."/>
      <w:lvlJc w:val="left"/>
      <w:pPr>
        <w:ind w:left="3600" w:hanging="360"/>
      </w:pPr>
    </w:lvl>
    <w:lvl w:ilvl="5" w:tplc="EB2EE1C8">
      <w:start w:val="1"/>
      <w:numFmt w:val="lowerRoman"/>
      <w:lvlText w:val="%6."/>
      <w:lvlJc w:val="right"/>
      <w:pPr>
        <w:ind w:left="4320" w:hanging="180"/>
      </w:pPr>
    </w:lvl>
    <w:lvl w:ilvl="6" w:tplc="51B62E34">
      <w:start w:val="1"/>
      <w:numFmt w:val="decimal"/>
      <w:lvlText w:val="%7."/>
      <w:lvlJc w:val="left"/>
      <w:pPr>
        <w:ind w:left="5040" w:hanging="360"/>
      </w:pPr>
    </w:lvl>
    <w:lvl w:ilvl="7" w:tplc="F614EBF8">
      <w:start w:val="1"/>
      <w:numFmt w:val="lowerLetter"/>
      <w:lvlText w:val="%8."/>
      <w:lvlJc w:val="left"/>
      <w:pPr>
        <w:ind w:left="5760" w:hanging="360"/>
      </w:pPr>
    </w:lvl>
    <w:lvl w:ilvl="8" w:tplc="256ADA36">
      <w:start w:val="1"/>
      <w:numFmt w:val="lowerRoman"/>
      <w:lvlText w:val="%9."/>
      <w:lvlJc w:val="right"/>
      <w:pPr>
        <w:ind w:left="6480" w:hanging="180"/>
      </w:pPr>
    </w:lvl>
  </w:abstractNum>
  <w:abstractNum w:abstractNumId="16" w15:restartNumberingAfterBreak="0">
    <w:nsid w:val="2B230B31"/>
    <w:multiLevelType w:val="hybridMultilevel"/>
    <w:tmpl w:val="7AB4EA96"/>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E53047"/>
    <w:multiLevelType w:val="hybridMultilevel"/>
    <w:tmpl w:val="349CD438"/>
    <w:lvl w:ilvl="0" w:tplc="FFFFFFFF">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00168E"/>
    <w:multiLevelType w:val="hybridMultilevel"/>
    <w:tmpl w:val="E8A6BF18"/>
    <w:lvl w:ilvl="0" w:tplc="76C25928">
      <w:start w:val="1"/>
      <w:numFmt w:val="decimal"/>
      <w:lvlText w:val="%1."/>
      <w:lvlJc w:val="left"/>
      <w:pPr>
        <w:ind w:left="565" w:hanging="456"/>
      </w:pPr>
      <w:rPr>
        <w:rFonts w:hint="default"/>
        <w:spacing w:val="-8"/>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C55FA"/>
    <w:multiLevelType w:val="hybridMultilevel"/>
    <w:tmpl w:val="60668360"/>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A7646"/>
    <w:multiLevelType w:val="hybridMultilevel"/>
    <w:tmpl w:val="625CCD98"/>
    <w:lvl w:ilvl="0" w:tplc="FFFFFFFF">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42721"/>
    <w:multiLevelType w:val="multilevel"/>
    <w:tmpl w:val="C2F0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383C63"/>
    <w:multiLevelType w:val="hybridMultilevel"/>
    <w:tmpl w:val="B83A256C"/>
    <w:lvl w:ilvl="0" w:tplc="F6164F16">
      <w:start w:val="1"/>
      <w:numFmt w:val="decimal"/>
      <w:lvlText w:val="%1."/>
      <w:lvlJc w:val="left"/>
      <w:pPr>
        <w:ind w:left="720" w:hanging="360"/>
      </w:pPr>
    </w:lvl>
    <w:lvl w:ilvl="1" w:tplc="8EEC9D12">
      <w:start w:val="1"/>
      <w:numFmt w:val="lowerLetter"/>
      <w:lvlText w:val="%2."/>
      <w:lvlJc w:val="left"/>
      <w:pPr>
        <w:ind w:left="1440" w:hanging="360"/>
      </w:pPr>
    </w:lvl>
    <w:lvl w:ilvl="2" w:tplc="66BCCA5E">
      <w:start w:val="1"/>
      <w:numFmt w:val="lowerRoman"/>
      <w:lvlText w:val="%3."/>
      <w:lvlJc w:val="right"/>
      <w:pPr>
        <w:ind w:left="2160" w:hanging="180"/>
      </w:pPr>
    </w:lvl>
    <w:lvl w:ilvl="3" w:tplc="0442B3BE">
      <w:start w:val="1"/>
      <w:numFmt w:val="decimal"/>
      <w:lvlText w:val="%4."/>
      <w:lvlJc w:val="left"/>
      <w:pPr>
        <w:ind w:left="2880" w:hanging="360"/>
      </w:pPr>
    </w:lvl>
    <w:lvl w:ilvl="4" w:tplc="F23206D6">
      <w:start w:val="1"/>
      <w:numFmt w:val="lowerLetter"/>
      <w:lvlText w:val="%5."/>
      <w:lvlJc w:val="left"/>
      <w:pPr>
        <w:ind w:left="3600" w:hanging="360"/>
      </w:pPr>
    </w:lvl>
    <w:lvl w:ilvl="5" w:tplc="963E4682">
      <w:start w:val="1"/>
      <w:numFmt w:val="lowerRoman"/>
      <w:lvlText w:val="%6."/>
      <w:lvlJc w:val="right"/>
      <w:pPr>
        <w:ind w:left="4320" w:hanging="180"/>
      </w:pPr>
    </w:lvl>
    <w:lvl w:ilvl="6" w:tplc="35D23084">
      <w:start w:val="1"/>
      <w:numFmt w:val="decimal"/>
      <w:lvlText w:val="%7."/>
      <w:lvlJc w:val="left"/>
      <w:pPr>
        <w:ind w:left="5040" w:hanging="360"/>
      </w:pPr>
    </w:lvl>
    <w:lvl w:ilvl="7" w:tplc="A8262C0E">
      <w:start w:val="1"/>
      <w:numFmt w:val="lowerLetter"/>
      <w:lvlText w:val="%8."/>
      <w:lvlJc w:val="left"/>
      <w:pPr>
        <w:ind w:left="5760" w:hanging="360"/>
      </w:pPr>
    </w:lvl>
    <w:lvl w:ilvl="8" w:tplc="5F06E0C4">
      <w:start w:val="1"/>
      <w:numFmt w:val="lowerRoman"/>
      <w:lvlText w:val="%9."/>
      <w:lvlJc w:val="right"/>
      <w:pPr>
        <w:ind w:left="6480" w:hanging="180"/>
      </w:pPr>
    </w:lvl>
  </w:abstractNum>
  <w:abstractNum w:abstractNumId="23" w15:restartNumberingAfterBreak="0">
    <w:nsid w:val="44355951"/>
    <w:multiLevelType w:val="hybridMultilevel"/>
    <w:tmpl w:val="E84AE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E77DEB"/>
    <w:multiLevelType w:val="hybridMultilevel"/>
    <w:tmpl w:val="D3981884"/>
    <w:lvl w:ilvl="0" w:tplc="E4B469EA">
      <w:start w:val="1"/>
      <w:numFmt w:val="decimal"/>
      <w:lvlText w:val="%1."/>
      <w:lvlJc w:val="left"/>
      <w:pPr>
        <w:ind w:left="720" w:hanging="360"/>
      </w:pPr>
    </w:lvl>
    <w:lvl w:ilvl="1" w:tplc="93ACBDB0">
      <w:start w:val="1"/>
      <w:numFmt w:val="lowerLetter"/>
      <w:lvlText w:val="%2."/>
      <w:lvlJc w:val="left"/>
      <w:pPr>
        <w:ind w:left="1440" w:hanging="360"/>
      </w:pPr>
    </w:lvl>
    <w:lvl w:ilvl="2" w:tplc="83C0BC22">
      <w:start w:val="1"/>
      <w:numFmt w:val="lowerRoman"/>
      <w:lvlText w:val="%3."/>
      <w:lvlJc w:val="right"/>
      <w:pPr>
        <w:ind w:left="2160" w:hanging="180"/>
      </w:pPr>
    </w:lvl>
    <w:lvl w:ilvl="3" w:tplc="EB68B1B4">
      <w:start w:val="1"/>
      <w:numFmt w:val="decimal"/>
      <w:lvlText w:val="%4."/>
      <w:lvlJc w:val="left"/>
      <w:pPr>
        <w:ind w:left="2880" w:hanging="360"/>
      </w:pPr>
    </w:lvl>
    <w:lvl w:ilvl="4" w:tplc="CE4E145E">
      <w:start w:val="1"/>
      <w:numFmt w:val="lowerLetter"/>
      <w:lvlText w:val="%5."/>
      <w:lvlJc w:val="left"/>
      <w:pPr>
        <w:ind w:left="3600" w:hanging="360"/>
      </w:pPr>
    </w:lvl>
    <w:lvl w:ilvl="5" w:tplc="DDDE3042">
      <w:start w:val="1"/>
      <w:numFmt w:val="lowerRoman"/>
      <w:lvlText w:val="%6."/>
      <w:lvlJc w:val="right"/>
      <w:pPr>
        <w:ind w:left="4320" w:hanging="180"/>
      </w:pPr>
    </w:lvl>
    <w:lvl w:ilvl="6" w:tplc="E2F0C518">
      <w:start w:val="1"/>
      <w:numFmt w:val="decimal"/>
      <w:lvlText w:val="%7."/>
      <w:lvlJc w:val="left"/>
      <w:pPr>
        <w:ind w:left="5040" w:hanging="360"/>
      </w:pPr>
    </w:lvl>
    <w:lvl w:ilvl="7" w:tplc="9E1E4BAC">
      <w:start w:val="1"/>
      <w:numFmt w:val="lowerLetter"/>
      <w:lvlText w:val="%8."/>
      <w:lvlJc w:val="left"/>
      <w:pPr>
        <w:ind w:left="5760" w:hanging="360"/>
      </w:pPr>
    </w:lvl>
    <w:lvl w:ilvl="8" w:tplc="5CAC9238">
      <w:start w:val="1"/>
      <w:numFmt w:val="lowerRoman"/>
      <w:lvlText w:val="%9."/>
      <w:lvlJc w:val="right"/>
      <w:pPr>
        <w:ind w:left="6480" w:hanging="180"/>
      </w:pPr>
    </w:lvl>
  </w:abstractNum>
  <w:abstractNum w:abstractNumId="25" w15:restartNumberingAfterBreak="0">
    <w:nsid w:val="49D76EBB"/>
    <w:multiLevelType w:val="hybridMultilevel"/>
    <w:tmpl w:val="97E0E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B61C0D"/>
    <w:multiLevelType w:val="hybridMultilevel"/>
    <w:tmpl w:val="CDA4AB8E"/>
    <w:lvl w:ilvl="0" w:tplc="F8CAE27C">
      <w:start w:val="1"/>
      <w:numFmt w:val="decimal"/>
      <w:lvlText w:val="%1."/>
      <w:lvlJc w:val="left"/>
      <w:pPr>
        <w:ind w:left="720" w:hanging="360"/>
      </w:pPr>
    </w:lvl>
    <w:lvl w:ilvl="1" w:tplc="2E2CBA3A">
      <w:start w:val="1"/>
      <w:numFmt w:val="lowerLetter"/>
      <w:lvlText w:val="%2."/>
      <w:lvlJc w:val="left"/>
      <w:pPr>
        <w:ind w:left="1440" w:hanging="360"/>
      </w:pPr>
    </w:lvl>
    <w:lvl w:ilvl="2" w:tplc="C72EE906">
      <w:start w:val="1"/>
      <w:numFmt w:val="lowerRoman"/>
      <w:lvlText w:val="%3."/>
      <w:lvlJc w:val="right"/>
      <w:pPr>
        <w:ind w:left="2160" w:hanging="180"/>
      </w:pPr>
    </w:lvl>
    <w:lvl w:ilvl="3" w:tplc="1F1A6AE4">
      <w:start w:val="1"/>
      <w:numFmt w:val="decimal"/>
      <w:lvlText w:val="%4."/>
      <w:lvlJc w:val="left"/>
      <w:pPr>
        <w:ind w:left="2880" w:hanging="360"/>
      </w:pPr>
    </w:lvl>
    <w:lvl w:ilvl="4" w:tplc="417814C6">
      <w:start w:val="1"/>
      <w:numFmt w:val="lowerLetter"/>
      <w:lvlText w:val="%5."/>
      <w:lvlJc w:val="left"/>
      <w:pPr>
        <w:ind w:left="3600" w:hanging="360"/>
      </w:pPr>
    </w:lvl>
    <w:lvl w:ilvl="5" w:tplc="6A76BED6">
      <w:start w:val="1"/>
      <w:numFmt w:val="lowerRoman"/>
      <w:lvlText w:val="%6."/>
      <w:lvlJc w:val="right"/>
      <w:pPr>
        <w:ind w:left="4320" w:hanging="180"/>
      </w:pPr>
    </w:lvl>
    <w:lvl w:ilvl="6" w:tplc="C24EE4A8">
      <w:start w:val="1"/>
      <w:numFmt w:val="decimal"/>
      <w:lvlText w:val="%7."/>
      <w:lvlJc w:val="left"/>
      <w:pPr>
        <w:ind w:left="5040" w:hanging="360"/>
      </w:pPr>
    </w:lvl>
    <w:lvl w:ilvl="7" w:tplc="C526E618">
      <w:start w:val="1"/>
      <w:numFmt w:val="lowerLetter"/>
      <w:lvlText w:val="%8."/>
      <w:lvlJc w:val="left"/>
      <w:pPr>
        <w:ind w:left="5760" w:hanging="360"/>
      </w:pPr>
    </w:lvl>
    <w:lvl w:ilvl="8" w:tplc="C75A5A4C">
      <w:start w:val="1"/>
      <w:numFmt w:val="lowerRoman"/>
      <w:lvlText w:val="%9."/>
      <w:lvlJc w:val="right"/>
      <w:pPr>
        <w:ind w:left="6480" w:hanging="180"/>
      </w:pPr>
    </w:lvl>
  </w:abstractNum>
  <w:abstractNum w:abstractNumId="27" w15:restartNumberingAfterBreak="0">
    <w:nsid w:val="4E5B3D53"/>
    <w:multiLevelType w:val="hybridMultilevel"/>
    <w:tmpl w:val="D3587EA8"/>
    <w:lvl w:ilvl="0" w:tplc="502AB6DC">
      <w:start w:val="1"/>
      <w:numFmt w:val="decimal"/>
      <w:lvlText w:val="%1."/>
      <w:lvlJc w:val="left"/>
      <w:pPr>
        <w:ind w:left="720" w:hanging="360"/>
      </w:pPr>
    </w:lvl>
    <w:lvl w:ilvl="1" w:tplc="B1687CF8">
      <w:start w:val="1"/>
      <w:numFmt w:val="lowerLetter"/>
      <w:lvlText w:val="%2."/>
      <w:lvlJc w:val="left"/>
      <w:pPr>
        <w:ind w:left="1440" w:hanging="360"/>
      </w:pPr>
    </w:lvl>
    <w:lvl w:ilvl="2" w:tplc="922C4DA6">
      <w:start w:val="1"/>
      <w:numFmt w:val="lowerRoman"/>
      <w:lvlText w:val="%3."/>
      <w:lvlJc w:val="right"/>
      <w:pPr>
        <w:ind w:left="2160" w:hanging="180"/>
      </w:pPr>
    </w:lvl>
    <w:lvl w:ilvl="3" w:tplc="5E6AA2F2">
      <w:start w:val="1"/>
      <w:numFmt w:val="decimal"/>
      <w:lvlText w:val="%4."/>
      <w:lvlJc w:val="left"/>
      <w:pPr>
        <w:ind w:left="2880" w:hanging="360"/>
      </w:pPr>
    </w:lvl>
    <w:lvl w:ilvl="4" w:tplc="B3241668">
      <w:start w:val="1"/>
      <w:numFmt w:val="lowerLetter"/>
      <w:lvlText w:val="%5."/>
      <w:lvlJc w:val="left"/>
      <w:pPr>
        <w:ind w:left="3600" w:hanging="360"/>
      </w:pPr>
    </w:lvl>
    <w:lvl w:ilvl="5" w:tplc="0F429A1C">
      <w:start w:val="1"/>
      <w:numFmt w:val="lowerRoman"/>
      <w:lvlText w:val="%6."/>
      <w:lvlJc w:val="right"/>
      <w:pPr>
        <w:ind w:left="4320" w:hanging="180"/>
      </w:pPr>
    </w:lvl>
    <w:lvl w:ilvl="6" w:tplc="9BF6963E">
      <w:start w:val="1"/>
      <w:numFmt w:val="decimal"/>
      <w:lvlText w:val="%7."/>
      <w:lvlJc w:val="left"/>
      <w:pPr>
        <w:ind w:left="5040" w:hanging="360"/>
      </w:pPr>
    </w:lvl>
    <w:lvl w:ilvl="7" w:tplc="6A5E2F88">
      <w:start w:val="1"/>
      <w:numFmt w:val="lowerLetter"/>
      <w:lvlText w:val="%8."/>
      <w:lvlJc w:val="left"/>
      <w:pPr>
        <w:ind w:left="5760" w:hanging="360"/>
      </w:pPr>
    </w:lvl>
    <w:lvl w:ilvl="8" w:tplc="FEBC2504">
      <w:start w:val="1"/>
      <w:numFmt w:val="lowerRoman"/>
      <w:lvlText w:val="%9."/>
      <w:lvlJc w:val="right"/>
      <w:pPr>
        <w:ind w:left="6480" w:hanging="180"/>
      </w:pPr>
    </w:lvl>
  </w:abstractNum>
  <w:abstractNum w:abstractNumId="28" w15:restartNumberingAfterBreak="0">
    <w:nsid w:val="561942FA"/>
    <w:multiLevelType w:val="hybridMultilevel"/>
    <w:tmpl w:val="5562F760"/>
    <w:lvl w:ilvl="0" w:tplc="D3B0BCB2">
      <w:start w:val="1"/>
      <w:numFmt w:val="decimal"/>
      <w:lvlText w:val="%1."/>
      <w:lvlJc w:val="left"/>
      <w:pPr>
        <w:ind w:left="720" w:hanging="360"/>
      </w:pPr>
    </w:lvl>
    <w:lvl w:ilvl="1" w:tplc="73806936">
      <w:start w:val="1"/>
      <w:numFmt w:val="lowerLetter"/>
      <w:lvlText w:val="%2."/>
      <w:lvlJc w:val="left"/>
      <w:pPr>
        <w:ind w:left="1440" w:hanging="360"/>
      </w:pPr>
    </w:lvl>
    <w:lvl w:ilvl="2" w:tplc="C2E41CEC">
      <w:start w:val="1"/>
      <w:numFmt w:val="lowerRoman"/>
      <w:lvlText w:val="%3."/>
      <w:lvlJc w:val="right"/>
      <w:pPr>
        <w:ind w:left="2160" w:hanging="180"/>
      </w:pPr>
    </w:lvl>
    <w:lvl w:ilvl="3" w:tplc="003A1B7C">
      <w:start w:val="1"/>
      <w:numFmt w:val="decimal"/>
      <w:lvlText w:val="%4."/>
      <w:lvlJc w:val="left"/>
      <w:pPr>
        <w:ind w:left="2880" w:hanging="360"/>
      </w:pPr>
    </w:lvl>
    <w:lvl w:ilvl="4" w:tplc="B96AB89C">
      <w:start w:val="1"/>
      <w:numFmt w:val="lowerLetter"/>
      <w:lvlText w:val="%5."/>
      <w:lvlJc w:val="left"/>
      <w:pPr>
        <w:ind w:left="3600" w:hanging="360"/>
      </w:pPr>
    </w:lvl>
    <w:lvl w:ilvl="5" w:tplc="CB1C7A84">
      <w:start w:val="1"/>
      <w:numFmt w:val="lowerRoman"/>
      <w:lvlText w:val="%6."/>
      <w:lvlJc w:val="right"/>
      <w:pPr>
        <w:ind w:left="4320" w:hanging="180"/>
      </w:pPr>
    </w:lvl>
    <w:lvl w:ilvl="6" w:tplc="AC3CE460">
      <w:start w:val="1"/>
      <w:numFmt w:val="decimal"/>
      <w:lvlText w:val="%7."/>
      <w:lvlJc w:val="left"/>
      <w:pPr>
        <w:ind w:left="5040" w:hanging="360"/>
      </w:pPr>
    </w:lvl>
    <w:lvl w:ilvl="7" w:tplc="C63C929E">
      <w:start w:val="1"/>
      <w:numFmt w:val="lowerLetter"/>
      <w:lvlText w:val="%8."/>
      <w:lvlJc w:val="left"/>
      <w:pPr>
        <w:ind w:left="5760" w:hanging="360"/>
      </w:pPr>
    </w:lvl>
    <w:lvl w:ilvl="8" w:tplc="406CF8B8">
      <w:start w:val="1"/>
      <w:numFmt w:val="lowerRoman"/>
      <w:lvlText w:val="%9."/>
      <w:lvlJc w:val="right"/>
      <w:pPr>
        <w:ind w:left="6480" w:hanging="180"/>
      </w:pPr>
    </w:lvl>
  </w:abstractNum>
  <w:abstractNum w:abstractNumId="29" w15:restartNumberingAfterBreak="0">
    <w:nsid w:val="59E20B1A"/>
    <w:multiLevelType w:val="hybridMultilevel"/>
    <w:tmpl w:val="E84AE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AD7108"/>
    <w:multiLevelType w:val="hybridMultilevel"/>
    <w:tmpl w:val="37E4A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F47E3D"/>
    <w:multiLevelType w:val="hybridMultilevel"/>
    <w:tmpl w:val="72244CAA"/>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738E1"/>
    <w:multiLevelType w:val="hybridMultilevel"/>
    <w:tmpl w:val="B276DD78"/>
    <w:lvl w:ilvl="0" w:tplc="FFFFFFFF">
      <w:start w:val="1"/>
      <w:numFmt w:val="decimal"/>
      <w:lvlText w:val="%1."/>
      <w:lvlJc w:val="left"/>
      <w:pPr>
        <w:ind w:left="565" w:hanging="456"/>
      </w:pPr>
      <w:rPr>
        <w:spacing w:val="-8"/>
        <w:w w:val="100"/>
        <w:lang w:val="en-US" w:eastAsia="en-US" w:bidi="en-US"/>
      </w:rPr>
    </w:lvl>
    <w:lvl w:ilvl="1" w:tplc="D2965AB8">
      <w:numFmt w:val="bullet"/>
      <w:lvlText w:val="•"/>
      <w:lvlJc w:val="left"/>
      <w:pPr>
        <w:ind w:left="919" w:hanging="456"/>
      </w:pPr>
      <w:rPr>
        <w:rFonts w:hint="default"/>
        <w:lang w:val="en-US" w:eastAsia="en-US" w:bidi="en-US"/>
      </w:rPr>
    </w:lvl>
    <w:lvl w:ilvl="2" w:tplc="A97200B6">
      <w:numFmt w:val="bullet"/>
      <w:lvlText w:val="•"/>
      <w:lvlJc w:val="left"/>
      <w:pPr>
        <w:ind w:left="1279" w:hanging="456"/>
      </w:pPr>
      <w:rPr>
        <w:rFonts w:hint="default"/>
        <w:lang w:val="en-US" w:eastAsia="en-US" w:bidi="en-US"/>
      </w:rPr>
    </w:lvl>
    <w:lvl w:ilvl="3" w:tplc="C3EA93B6">
      <w:numFmt w:val="bullet"/>
      <w:lvlText w:val="•"/>
      <w:lvlJc w:val="left"/>
      <w:pPr>
        <w:ind w:left="1638" w:hanging="456"/>
      </w:pPr>
      <w:rPr>
        <w:rFonts w:hint="default"/>
        <w:lang w:val="en-US" w:eastAsia="en-US" w:bidi="en-US"/>
      </w:rPr>
    </w:lvl>
    <w:lvl w:ilvl="4" w:tplc="56EC3450">
      <w:numFmt w:val="bullet"/>
      <w:lvlText w:val="•"/>
      <w:lvlJc w:val="left"/>
      <w:pPr>
        <w:ind w:left="1998" w:hanging="456"/>
      </w:pPr>
      <w:rPr>
        <w:rFonts w:hint="default"/>
        <w:lang w:val="en-US" w:eastAsia="en-US" w:bidi="en-US"/>
      </w:rPr>
    </w:lvl>
    <w:lvl w:ilvl="5" w:tplc="6FEAD90A">
      <w:numFmt w:val="bullet"/>
      <w:lvlText w:val="•"/>
      <w:lvlJc w:val="left"/>
      <w:pPr>
        <w:ind w:left="2358" w:hanging="456"/>
      </w:pPr>
      <w:rPr>
        <w:rFonts w:hint="default"/>
        <w:lang w:val="en-US" w:eastAsia="en-US" w:bidi="en-US"/>
      </w:rPr>
    </w:lvl>
    <w:lvl w:ilvl="6" w:tplc="F564A260">
      <w:numFmt w:val="bullet"/>
      <w:lvlText w:val="•"/>
      <w:lvlJc w:val="left"/>
      <w:pPr>
        <w:ind w:left="2717" w:hanging="456"/>
      </w:pPr>
      <w:rPr>
        <w:rFonts w:hint="default"/>
        <w:lang w:val="en-US" w:eastAsia="en-US" w:bidi="en-US"/>
      </w:rPr>
    </w:lvl>
    <w:lvl w:ilvl="7" w:tplc="C5C4A436">
      <w:numFmt w:val="bullet"/>
      <w:lvlText w:val="•"/>
      <w:lvlJc w:val="left"/>
      <w:pPr>
        <w:ind w:left="3077" w:hanging="456"/>
      </w:pPr>
      <w:rPr>
        <w:rFonts w:hint="default"/>
        <w:lang w:val="en-US" w:eastAsia="en-US" w:bidi="en-US"/>
      </w:rPr>
    </w:lvl>
    <w:lvl w:ilvl="8" w:tplc="1436A1F0">
      <w:numFmt w:val="bullet"/>
      <w:lvlText w:val="•"/>
      <w:lvlJc w:val="left"/>
      <w:pPr>
        <w:ind w:left="3436" w:hanging="456"/>
      </w:pPr>
      <w:rPr>
        <w:rFonts w:hint="default"/>
        <w:lang w:val="en-US" w:eastAsia="en-US" w:bidi="en-US"/>
      </w:rPr>
    </w:lvl>
  </w:abstractNum>
  <w:abstractNum w:abstractNumId="33" w15:restartNumberingAfterBreak="0">
    <w:nsid w:val="6D883A63"/>
    <w:multiLevelType w:val="hybridMultilevel"/>
    <w:tmpl w:val="3B189B54"/>
    <w:lvl w:ilvl="0" w:tplc="AB32368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08673D"/>
    <w:multiLevelType w:val="hybridMultilevel"/>
    <w:tmpl w:val="C132526E"/>
    <w:lvl w:ilvl="0" w:tplc="D626325A">
      <w:start w:val="1"/>
      <w:numFmt w:val="decimal"/>
      <w:lvlText w:val="%1."/>
      <w:lvlJc w:val="left"/>
      <w:pPr>
        <w:ind w:left="720" w:hanging="360"/>
      </w:pPr>
    </w:lvl>
    <w:lvl w:ilvl="1" w:tplc="F014F23A">
      <w:start w:val="1"/>
      <w:numFmt w:val="lowerLetter"/>
      <w:lvlText w:val="%2."/>
      <w:lvlJc w:val="left"/>
      <w:pPr>
        <w:ind w:left="1440" w:hanging="360"/>
      </w:pPr>
    </w:lvl>
    <w:lvl w:ilvl="2" w:tplc="52A4C40A">
      <w:start w:val="1"/>
      <w:numFmt w:val="lowerRoman"/>
      <w:lvlText w:val="%3."/>
      <w:lvlJc w:val="right"/>
      <w:pPr>
        <w:ind w:left="2160" w:hanging="180"/>
      </w:pPr>
    </w:lvl>
    <w:lvl w:ilvl="3" w:tplc="297A77F8">
      <w:start w:val="1"/>
      <w:numFmt w:val="decimal"/>
      <w:lvlText w:val="%4."/>
      <w:lvlJc w:val="left"/>
      <w:pPr>
        <w:ind w:left="2880" w:hanging="360"/>
      </w:pPr>
    </w:lvl>
    <w:lvl w:ilvl="4" w:tplc="050C0290">
      <w:start w:val="1"/>
      <w:numFmt w:val="lowerLetter"/>
      <w:lvlText w:val="%5."/>
      <w:lvlJc w:val="left"/>
      <w:pPr>
        <w:ind w:left="3600" w:hanging="360"/>
      </w:pPr>
    </w:lvl>
    <w:lvl w:ilvl="5" w:tplc="A474950E">
      <w:start w:val="1"/>
      <w:numFmt w:val="lowerRoman"/>
      <w:lvlText w:val="%6."/>
      <w:lvlJc w:val="right"/>
      <w:pPr>
        <w:ind w:left="4320" w:hanging="180"/>
      </w:pPr>
    </w:lvl>
    <w:lvl w:ilvl="6" w:tplc="C96834DA">
      <w:start w:val="1"/>
      <w:numFmt w:val="decimal"/>
      <w:lvlText w:val="%7."/>
      <w:lvlJc w:val="left"/>
      <w:pPr>
        <w:ind w:left="5040" w:hanging="360"/>
      </w:pPr>
    </w:lvl>
    <w:lvl w:ilvl="7" w:tplc="E1DE8EBE">
      <w:start w:val="1"/>
      <w:numFmt w:val="lowerLetter"/>
      <w:lvlText w:val="%8."/>
      <w:lvlJc w:val="left"/>
      <w:pPr>
        <w:ind w:left="5760" w:hanging="360"/>
      </w:pPr>
    </w:lvl>
    <w:lvl w:ilvl="8" w:tplc="AA144E62">
      <w:start w:val="1"/>
      <w:numFmt w:val="lowerRoman"/>
      <w:lvlText w:val="%9."/>
      <w:lvlJc w:val="right"/>
      <w:pPr>
        <w:ind w:left="6480" w:hanging="180"/>
      </w:pPr>
    </w:lvl>
  </w:abstractNum>
  <w:abstractNum w:abstractNumId="35" w15:restartNumberingAfterBreak="0">
    <w:nsid w:val="70356DE5"/>
    <w:multiLevelType w:val="hybridMultilevel"/>
    <w:tmpl w:val="6186F010"/>
    <w:lvl w:ilvl="0" w:tplc="4E986D38">
      <w:start w:val="1"/>
      <w:numFmt w:val="decimal"/>
      <w:lvlText w:val="%1."/>
      <w:lvlJc w:val="left"/>
      <w:pPr>
        <w:ind w:left="720" w:hanging="360"/>
      </w:pPr>
    </w:lvl>
    <w:lvl w:ilvl="1" w:tplc="8E165D16">
      <w:start w:val="1"/>
      <w:numFmt w:val="lowerLetter"/>
      <w:lvlText w:val="%2."/>
      <w:lvlJc w:val="left"/>
      <w:pPr>
        <w:ind w:left="1440" w:hanging="360"/>
      </w:pPr>
    </w:lvl>
    <w:lvl w:ilvl="2" w:tplc="7FE27D10">
      <w:start w:val="1"/>
      <w:numFmt w:val="lowerRoman"/>
      <w:lvlText w:val="%3."/>
      <w:lvlJc w:val="right"/>
      <w:pPr>
        <w:ind w:left="2160" w:hanging="180"/>
      </w:pPr>
    </w:lvl>
    <w:lvl w:ilvl="3" w:tplc="47586C02">
      <w:start w:val="1"/>
      <w:numFmt w:val="decimal"/>
      <w:lvlText w:val="%4."/>
      <w:lvlJc w:val="left"/>
      <w:pPr>
        <w:ind w:left="2880" w:hanging="360"/>
      </w:pPr>
    </w:lvl>
    <w:lvl w:ilvl="4" w:tplc="208C0AF4">
      <w:start w:val="1"/>
      <w:numFmt w:val="lowerLetter"/>
      <w:lvlText w:val="%5."/>
      <w:lvlJc w:val="left"/>
      <w:pPr>
        <w:ind w:left="3600" w:hanging="360"/>
      </w:pPr>
    </w:lvl>
    <w:lvl w:ilvl="5" w:tplc="8A067BB8">
      <w:start w:val="1"/>
      <w:numFmt w:val="lowerRoman"/>
      <w:lvlText w:val="%6."/>
      <w:lvlJc w:val="right"/>
      <w:pPr>
        <w:ind w:left="4320" w:hanging="180"/>
      </w:pPr>
    </w:lvl>
    <w:lvl w:ilvl="6" w:tplc="CD886D5C">
      <w:start w:val="1"/>
      <w:numFmt w:val="decimal"/>
      <w:lvlText w:val="%7."/>
      <w:lvlJc w:val="left"/>
      <w:pPr>
        <w:ind w:left="5040" w:hanging="360"/>
      </w:pPr>
    </w:lvl>
    <w:lvl w:ilvl="7" w:tplc="C81C8A18">
      <w:start w:val="1"/>
      <w:numFmt w:val="lowerLetter"/>
      <w:lvlText w:val="%8."/>
      <w:lvlJc w:val="left"/>
      <w:pPr>
        <w:ind w:left="5760" w:hanging="360"/>
      </w:pPr>
    </w:lvl>
    <w:lvl w:ilvl="8" w:tplc="3A76315E">
      <w:start w:val="1"/>
      <w:numFmt w:val="lowerRoman"/>
      <w:lvlText w:val="%9."/>
      <w:lvlJc w:val="right"/>
      <w:pPr>
        <w:ind w:left="6480" w:hanging="180"/>
      </w:pPr>
    </w:lvl>
  </w:abstractNum>
  <w:abstractNum w:abstractNumId="36" w15:restartNumberingAfterBreak="0">
    <w:nsid w:val="704316EC"/>
    <w:multiLevelType w:val="hybridMultilevel"/>
    <w:tmpl w:val="130E4740"/>
    <w:lvl w:ilvl="0" w:tplc="DBAE2F32">
      <w:start w:val="1"/>
      <w:numFmt w:val="bullet"/>
      <w:lvlText w:val=""/>
      <w:lvlJc w:val="left"/>
      <w:pPr>
        <w:tabs>
          <w:tab w:val="num" w:pos="864"/>
        </w:tabs>
        <w:ind w:left="864" w:hanging="432"/>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86A5F58"/>
    <w:multiLevelType w:val="hybridMultilevel"/>
    <w:tmpl w:val="BA02993E"/>
    <w:lvl w:ilvl="0" w:tplc="DBAE2F32">
      <w:start w:val="1"/>
      <w:numFmt w:val="bullet"/>
      <w:lvlText w:val=""/>
      <w:lvlJc w:val="left"/>
      <w:pPr>
        <w:tabs>
          <w:tab w:val="num" w:pos="864"/>
        </w:tabs>
        <w:ind w:left="864" w:hanging="432"/>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8EC476F"/>
    <w:multiLevelType w:val="hybridMultilevel"/>
    <w:tmpl w:val="7136BC0A"/>
    <w:lvl w:ilvl="0" w:tplc="42DA2A10">
      <w:start w:val="1"/>
      <w:numFmt w:val="bullet"/>
      <w:lvlText w:val=""/>
      <w:lvlJc w:val="left"/>
      <w:pPr>
        <w:tabs>
          <w:tab w:val="num" w:pos="720"/>
        </w:tabs>
        <w:ind w:left="720" w:hanging="360"/>
      </w:pPr>
      <w:rPr>
        <w:rFonts w:hint="default" w:ascii="Wingdings" w:hAnsi="Wingdings"/>
        <w:sz w:val="24"/>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228110651">
    <w:abstractNumId w:val="13"/>
  </w:num>
  <w:num w:numId="2" w16cid:durableId="1013651150">
    <w:abstractNumId w:val="22"/>
  </w:num>
  <w:num w:numId="3" w16cid:durableId="856189099">
    <w:abstractNumId w:val="24"/>
  </w:num>
  <w:num w:numId="4" w16cid:durableId="1172718193">
    <w:abstractNumId w:val="5"/>
  </w:num>
  <w:num w:numId="5" w16cid:durableId="1144740391">
    <w:abstractNumId w:val="35"/>
  </w:num>
  <w:num w:numId="6" w16cid:durableId="209802951">
    <w:abstractNumId w:val="26"/>
  </w:num>
  <w:num w:numId="7" w16cid:durableId="1015040109">
    <w:abstractNumId w:val="15"/>
  </w:num>
  <w:num w:numId="8" w16cid:durableId="1765804033">
    <w:abstractNumId w:val="2"/>
  </w:num>
  <w:num w:numId="9" w16cid:durableId="1487625766">
    <w:abstractNumId w:val="28"/>
  </w:num>
  <w:num w:numId="10" w16cid:durableId="10037632">
    <w:abstractNumId w:val="27"/>
  </w:num>
  <w:num w:numId="11" w16cid:durableId="890923427">
    <w:abstractNumId w:val="34"/>
  </w:num>
  <w:num w:numId="12" w16cid:durableId="359429013">
    <w:abstractNumId w:val="12"/>
  </w:num>
  <w:num w:numId="13" w16cid:durableId="1732773837">
    <w:abstractNumId w:val="38"/>
  </w:num>
  <w:num w:numId="14" w16cid:durableId="943534233">
    <w:abstractNumId w:val="9"/>
  </w:num>
  <w:num w:numId="15" w16cid:durableId="1310553703">
    <w:abstractNumId w:val="29"/>
  </w:num>
  <w:num w:numId="16" w16cid:durableId="950091538">
    <w:abstractNumId w:val="30"/>
  </w:num>
  <w:num w:numId="17" w16cid:durableId="916591908">
    <w:abstractNumId w:val="23"/>
  </w:num>
  <w:num w:numId="18" w16cid:durableId="491601810">
    <w:abstractNumId w:val="11"/>
  </w:num>
  <w:num w:numId="19" w16cid:durableId="2023359680">
    <w:abstractNumId w:val="21"/>
  </w:num>
  <w:num w:numId="20" w16cid:durableId="52968290">
    <w:abstractNumId w:val="25"/>
  </w:num>
  <w:num w:numId="21" w16cid:durableId="2132698943">
    <w:abstractNumId w:val="10"/>
  </w:num>
  <w:num w:numId="22" w16cid:durableId="109201936">
    <w:abstractNumId w:val="1"/>
  </w:num>
  <w:num w:numId="23" w16cid:durableId="923875380">
    <w:abstractNumId w:val="0"/>
  </w:num>
  <w:num w:numId="24" w16cid:durableId="318507197">
    <w:abstractNumId w:val="32"/>
  </w:num>
  <w:num w:numId="25" w16cid:durableId="1365789592">
    <w:abstractNumId w:val="36"/>
  </w:num>
  <w:num w:numId="26" w16cid:durableId="1920284423">
    <w:abstractNumId w:val="37"/>
  </w:num>
  <w:num w:numId="27" w16cid:durableId="1698432534">
    <w:abstractNumId w:val="4"/>
  </w:num>
  <w:num w:numId="28" w16cid:durableId="1771273942">
    <w:abstractNumId w:val="18"/>
  </w:num>
  <w:num w:numId="29" w16cid:durableId="1980769538">
    <w:abstractNumId w:val="8"/>
  </w:num>
  <w:num w:numId="30" w16cid:durableId="947740785">
    <w:abstractNumId w:val="20"/>
  </w:num>
  <w:num w:numId="31" w16cid:durableId="1339308895">
    <w:abstractNumId w:val="33"/>
  </w:num>
  <w:num w:numId="32" w16cid:durableId="1639993592">
    <w:abstractNumId w:val="31"/>
  </w:num>
  <w:num w:numId="33" w16cid:durableId="1483544333">
    <w:abstractNumId w:val="16"/>
  </w:num>
  <w:num w:numId="34" w16cid:durableId="173422047">
    <w:abstractNumId w:val="6"/>
  </w:num>
  <w:num w:numId="35" w16cid:durableId="1418213022">
    <w:abstractNumId w:val="14"/>
  </w:num>
  <w:num w:numId="36" w16cid:durableId="805195635">
    <w:abstractNumId w:val="17"/>
  </w:num>
  <w:num w:numId="37" w16cid:durableId="1250846524">
    <w:abstractNumId w:val="7"/>
  </w:num>
  <w:num w:numId="38" w16cid:durableId="391273915">
    <w:abstractNumId w:val="19"/>
  </w:num>
  <w:num w:numId="39" w16cid:durableId="56846605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DC"/>
    <w:rsid w:val="000007C5"/>
    <w:rsid w:val="000047C7"/>
    <w:rsid w:val="00020895"/>
    <w:rsid w:val="0002676B"/>
    <w:rsid w:val="000277ED"/>
    <w:rsid w:val="00033591"/>
    <w:rsid w:val="00042929"/>
    <w:rsid w:val="00042D2E"/>
    <w:rsid w:val="000459B1"/>
    <w:rsid w:val="00057673"/>
    <w:rsid w:val="00062BA6"/>
    <w:rsid w:val="00080743"/>
    <w:rsid w:val="0009039D"/>
    <w:rsid w:val="000B1A6B"/>
    <w:rsid w:val="000C5CAE"/>
    <w:rsid w:val="000E1EC4"/>
    <w:rsid w:val="000E4634"/>
    <w:rsid w:val="000F59C1"/>
    <w:rsid w:val="00100056"/>
    <w:rsid w:val="001039E1"/>
    <w:rsid w:val="00106B48"/>
    <w:rsid w:val="001146E2"/>
    <w:rsid w:val="001348D0"/>
    <w:rsid w:val="00135CC7"/>
    <w:rsid w:val="00151E8B"/>
    <w:rsid w:val="001639FE"/>
    <w:rsid w:val="0016733D"/>
    <w:rsid w:val="00186AE1"/>
    <w:rsid w:val="001C30EC"/>
    <w:rsid w:val="001D4892"/>
    <w:rsid w:val="001E6D4E"/>
    <w:rsid w:val="001F713F"/>
    <w:rsid w:val="002005AA"/>
    <w:rsid w:val="00201D7A"/>
    <w:rsid w:val="00234140"/>
    <w:rsid w:val="002354F1"/>
    <w:rsid w:val="002A1F49"/>
    <w:rsid w:val="002C3B05"/>
    <w:rsid w:val="002C49DE"/>
    <w:rsid w:val="002C76D2"/>
    <w:rsid w:val="002E394D"/>
    <w:rsid w:val="0032090B"/>
    <w:rsid w:val="00395880"/>
    <w:rsid w:val="003A0B84"/>
    <w:rsid w:val="003A19DC"/>
    <w:rsid w:val="003C051B"/>
    <w:rsid w:val="003C0A22"/>
    <w:rsid w:val="003C6B15"/>
    <w:rsid w:val="003E5539"/>
    <w:rsid w:val="003E591C"/>
    <w:rsid w:val="003F11F7"/>
    <w:rsid w:val="003F4E79"/>
    <w:rsid w:val="003F5097"/>
    <w:rsid w:val="003F6FCD"/>
    <w:rsid w:val="0040020D"/>
    <w:rsid w:val="00400DAD"/>
    <w:rsid w:val="004400A1"/>
    <w:rsid w:val="0044251D"/>
    <w:rsid w:val="00442659"/>
    <w:rsid w:val="004458A6"/>
    <w:rsid w:val="00457787"/>
    <w:rsid w:val="00477605"/>
    <w:rsid w:val="004A700C"/>
    <w:rsid w:val="004B0966"/>
    <w:rsid w:val="00510F93"/>
    <w:rsid w:val="005174CE"/>
    <w:rsid w:val="00527E36"/>
    <w:rsid w:val="00532222"/>
    <w:rsid w:val="00544F72"/>
    <w:rsid w:val="00560A8A"/>
    <w:rsid w:val="005657E2"/>
    <w:rsid w:val="00593471"/>
    <w:rsid w:val="00597BE0"/>
    <w:rsid w:val="005B0A62"/>
    <w:rsid w:val="005C0CC0"/>
    <w:rsid w:val="005C14DC"/>
    <w:rsid w:val="005C39CD"/>
    <w:rsid w:val="005C642A"/>
    <w:rsid w:val="005D35C7"/>
    <w:rsid w:val="00614EAF"/>
    <w:rsid w:val="0062034B"/>
    <w:rsid w:val="00636D03"/>
    <w:rsid w:val="006405C1"/>
    <w:rsid w:val="00643167"/>
    <w:rsid w:val="00645252"/>
    <w:rsid w:val="00662099"/>
    <w:rsid w:val="00684AC5"/>
    <w:rsid w:val="00685A0E"/>
    <w:rsid w:val="006B036F"/>
    <w:rsid w:val="006C144A"/>
    <w:rsid w:val="006C4470"/>
    <w:rsid w:val="006C49E5"/>
    <w:rsid w:val="006D3D74"/>
    <w:rsid w:val="006D489D"/>
    <w:rsid w:val="006E3A73"/>
    <w:rsid w:val="00700450"/>
    <w:rsid w:val="00701874"/>
    <w:rsid w:val="007123C0"/>
    <w:rsid w:val="007419EA"/>
    <w:rsid w:val="00763B18"/>
    <w:rsid w:val="007654A7"/>
    <w:rsid w:val="0076558D"/>
    <w:rsid w:val="007719C2"/>
    <w:rsid w:val="00776F94"/>
    <w:rsid w:val="00791F34"/>
    <w:rsid w:val="00795D20"/>
    <w:rsid w:val="007A3823"/>
    <w:rsid w:val="007C6C5E"/>
    <w:rsid w:val="007E1E50"/>
    <w:rsid w:val="007E4926"/>
    <w:rsid w:val="007E7B67"/>
    <w:rsid w:val="007F74C3"/>
    <w:rsid w:val="008124A4"/>
    <w:rsid w:val="00814845"/>
    <w:rsid w:val="00823156"/>
    <w:rsid w:val="0082550C"/>
    <w:rsid w:val="0083569A"/>
    <w:rsid w:val="00836F1B"/>
    <w:rsid w:val="0089424A"/>
    <w:rsid w:val="00896EE2"/>
    <w:rsid w:val="008B3958"/>
    <w:rsid w:val="008B50EA"/>
    <w:rsid w:val="008D5A6B"/>
    <w:rsid w:val="008E21F0"/>
    <w:rsid w:val="008F0A9F"/>
    <w:rsid w:val="008F0FBC"/>
    <w:rsid w:val="008F183A"/>
    <w:rsid w:val="008F6B15"/>
    <w:rsid w:val="00907FDC"/>
    <w:rsid w:val="009122F0"/>
    <w:rsid w:val="00912C76"/>
    <w:rsid w:val="00941A57"/>
    <w:rsid w:val="00984447"/>
    <w:rsid w:val="00991C9C"/>
    <w:rsid w:val="0099794A"/>
    <w:rsid w:val="009A428B"/>
    <w:rsid w:val="009D39E4"/>
    <w:rsid w:val="009E6BB3"/>
    <w:rsid w:val="00A2022F"/>
    <w:rsid w:val="00A205A7"/>
    <w:rsid w:val="00A333C1"/>
    <w:rsid w:val="00A366E8"/>
    <w:rsid w:val="00A42509"/>
    <w:rsid w:val="00A44995"/>
    <w:rsid w:val="00A55C1A"/>
    <w:rsid w:val="00A641E4"/>
    <w:rsid w:val="00A90DC0"/>
    <w:rsid w:val="00A9204E"/>
    <w:rsid w:val="00AA0703"/>
    <w:rsid w:val="00AA07EB"/>
    <w:rsid w:val="00AE75C8"/>
    <w:rsid w:val="00AF53B7"/>
    <w:rsid w:val="00AF6B7B"/>
    <w:rsid w:val="00B1194D"/>
    <w:rsid w:val="00B1297D"/>
    <w:rsid w:val="00B22A5F"/>
    <w:rsid w:val="00B30A17"/>
    <w:rsid w:val="00B42D1F"/>
    <w:rsid w:val="00B44928"/>
    <w:rsid w:val="00B6554B"/>
    <w:rsid w:val="00B67836"/>
    <w:rsid w:val="00BA1588"/>
    <w:rsid w:val="00BA2A2C"/>
    <w:rsid w:val="00BA63E9"/>
    <w:rsid w:val="00BB1D22"/>
    <w:rsid w:val="00BB544C"/>
    <w:rsid w:val="00BC2EF2"/>
    <w:rsid w:val="00BC334F"/>
    <w:rsid w:val="00BC76C0"/>
    <w:rsid w:val="00BE3511"/>
    <w:rsid w:val="00C208C8"/>
    <w:rsid w:val="00C52B27"/>
    <w:rsid w:val="00C53493"/>
    <w:rsid w:val="00C55ED0"/>
    <w:rsid w:val="00C606C9"/>
    <w:rsid w:val="00C72F09"/>
    <w:rsid w:val="00C8619B"/>
    <w:rsid w:val="00C9651C"/>
    <w:rsid w:val="00CC0E40"/>
    <w:rsid w:val="00CC1503"/>
    <w:rsid w:val="00CF13E7"/>
    <w:rsid w:val="00D147BC"/>
    <w:rsid w:val="00D26116"/>
    <w:rsid w:val="00D47B88"/>
    <w:rsid w:val="00D62150"/>
    <w:rsid w:val="00D74B71"/>
    <w:rsid w:val="00D877CA"/>
    <w:rsid w:val="00DD6B84"/>
    <w:rsid w:val="00DE4783"/>
    <w:rsid w:val="00DE75DD"/>
    <w:rsid w:val="00DF393D"/>
    <w:rsid w:val="00E00A07"/>
    <w:rsid w:val="00E010E1"/>
    <w:rsid w:val="00E06E50"/>
    <w:rsid w:val="00E07797"/>
    <w:rsid w:val="00E273D2"/>
    <w:rsid w:val="00E3205C"/>
    <w:rsid w:val="00E44466"/>
    <w:rsid w:val="00E46795"/>
    <w:rsid w:val="00E5169F"/>
    <w:rsid w:val="00E54126"/>
    <w:rsid w:val="00E60BD1"/>
    <w:rsid w:val="00E916A1"/>
    <w:rsid w:val="00EB31F4"/>
    <w:rsid w:val="00EC06B2"/>
    <w:rsid w:val="00EE1ACF"/>
    <w:rsid w:val="00F02FB5"/>
    <w:rsid w:val="00F24B41"/>
    <w:rsid w:val="00F441EB"/>
    <w:rsid w:val="00F6515E"/>
    <w:rsid w:val="00F86780"/>
    <w:rsid w:val="00F9140D"/>
    <w:rsid w:val="00FC64C3"/>
    <w:rsid w:val="00FD2A85"/>
    <w:rsid w:val="00FD78D7"/>
    <w:rsid w:val="00FE6BFC"/>
    <w:rsid w:val="00FE7F77"/>
    <w:rsid w:val="00FF0DF2"/>
    <w:rsid w:val="00FF3F31"/>
    <w:rsid w:val="28B73687"/>
    <w:rsid w:val="2FC5B75D"/>
    <w:rsid w:val="36CC18CB"/>
    <w:rsid w:val="39F3043F"/>
    <w:rsid w:val="3F35DE51"/>
    <w:rsid w:val="4602ABDF"/>
    <w:rsid w:val="75908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01DE"/>
  <w15:chartTrackingRefBased/>
  <w15:docId w15:val="{6BD0B7ED-EA79-4A37-87C8-7BE7AF91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558D"/>
    <w:rPr>
      <w:rFonts w:ascii="Times New Roman" w:hAnsi="Times New Roman" w:eastAsia="Times New Roman" w:cs="Times New Roman"/>
      <w:color w:val="000000"/>
      <w:kern w:val="28"/>
      <w:sz w:val="20"/>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rPr>
  </w:style>
  <w:style w:type="paragraph" w:styleId="FootnoteText">
    <w:name w:val="footnote text"/>
    <w:basedOn w:val="Normal"/>
    <w:link w:val="FootnoteTextChar"/>
    <w:uiPriority w:val="99"/>
    <w:semiHidden/>
    <w:unhideWhenUsed/>
    <w:rsid w:val="00645252"/>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D26116"/>
  </w:style>
  <w:style w:type="table" w:styleId="TableGrid">
    <w:name w:val="Table Grid"/>
    <w:basedOn w:val="TableNormal"/>
    <w:uiPriority w:val="39"/>
    <w:rsid w:val="000576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14EAF"/>
    <w:pPr>
      <w:spacing w:before="100" w:beforeAutospacing="1" w:after="100" w:afterAutospacing="1"/>
    </w:pPr>
    <w:rPr>
      <w:color w:val="auto"/>
      <w:kern w:val="0"/>
      <w:sz w:val="24"/>
      <w:szCs w:val="24"/>
    </w:rPr>
  </w:style>
  <w:style w:type="character" w:styleId="normaltextrun" w:customStyle="1">
    <w:name w:val="normaltextrun"/>
    <w:basedOn w:val="DefaultParagraphFont"/>
    <w:rsid w:val="00614EAF"/>
  </w:style>
  <w:style w:type="character" w:styleId="eop" w:customStyle="1">
    <w:name w:val="eop"/>
    <w:basedOn w:val="DefaultParagraphFont"/>
    <w:rsid w:val="00614EAF"/>
  </w:style>
  <w:style w:type="character" w:styleId="spellingerror" w:customStyle="1">
    <w:name w:val="spellingerror"/>
    <w:basedOn w:val="DefaultParagraphFont"/>
    <w:rsid w:val="00614EAF"/>
  </w:style>
  <w:style w:type="character" w:styleId="UnresolvedMention">
    <w:name w:val="Unresolved Mention"/>
    <w:basedOn w:val="DefaultParagraphFont"/>
    <w:uiPriority w:val="99"/>
    <w:semiHidden/>
    <w:unhideWhenUsed/>
    <w:rsid w:val="00E07797"/>
    <w:rPr>
      <w:color w:val="605E5C"/>
      <w:shd w:val="clear" w:color="auto" w:fill="E1DFDD"/>
    </w:rPr>
  </w:style>
  <w:style w:type="paragraph" w:styleId="TableParagraph" w:customStyle="1">
    <w:name w:val="Table Paragraph"/>
    <w:basedOn w:val="Normal"/>
    <w:uiPriority w:val="1"/>
    <w:qFormat/>
    <w:rsid w:val="007E7B67"/>
    <w:pPr>
      <w:widowControl w:val="0"/>
      <w:autoSpaceDE w:val="0"/>
      <w:autoSpaceDN w:val="0"/>
    </w:pPr>
    <w:rPr>
      <w:rFonts w:ascii="Verdana" w:hAnsi="Verdana" w:eastAsia="Verdana" w:cs="Verdana"/>
      <w:color w:val="auto"/>
      <w:kern w:val="0"/>
      <w:sz w:val="22"/>
      <w:szCs w:val="22"/>
      <w:lang w:bidi="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740547">
      <w:bodyDiv w:val="1"/>
      <w:marLeft w:val="0"/>
      <w:marRight w:val="0"/>
      <w:marTop w:val="0"/>
      <w:marBottom w:val="0"/>
      <w:divBdr>
        <w:top w:val="none" w:sz="0" w:space="0" w:color="auto"/>
        <w:left w:val="none" w:sz="0" w:space="0" w:color="auto"/>
        <w:bottom w:val="none" w:sz="0" w:space="0" w:color="auto"/>
        <w:right w:val="none" w:sz="0" w:space="0" w:color="auto"/>
      </w:divBdr>
    </w:div>
    <w:div w:id="1625652811">
      <w:bodyDiv w:val="1"/>
      <w:marLeft w:val="0"/>
      <w:marRight w:val="0"/>
      <w:marTop w:val="0"/>
      <w:marBottom w:val="0"/>
      <w:divBdr>
        <w:top w:val="none" w:sz="0" w:space="0" w:color="auto"/>
        <w:left w:val="none" w:sz="0" w:space="0" w:color="auto"/>
        <w:bottom w:val="none" w:sz="0" w:space="0" w:color="auto"/>
        <w:right w:val="none" w:sz="0" w:space="0" w:color="auto"/>
      </w:divBdr>
    </w:div>
    <w:div w:id="20936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X-f_5CiFjw" TargetMode="External" Id="rId26" /><Relationship Type="http://schemas.openxmlformats.org/officeDocument/2006/relationships/hyperlink" Target="https://www.youtube.com/watch?v=k5pqKEp7Qps" TargetMode="External" Id="rId21" /><Relationship Type="http://schemas.openxmlformats.org/officeDocument/2006/relationships/hyperlink" Target="https://www.youtube.com/watch?v=WH4pLdZnKV4&amp;amp;list=PL-MkzI3m7lt1aI72JiSjfWVNYnrGYZa5D" TargetMode="External" Id="rId42" /><Relationship Type="http://schemas.openxmlformats.org/officeDocument/2006/relationships/hyperlink" Target="https://www.youtube.com/watch?v=A3zBZYGpH7E" TargetMode="External" Id="rId47" /><Relationship Type="http://schemas.openxmlformats.org/officeDocument/2006/relationships/hyperlink" Target="https://www.youtube.com/watch?v=WH4pLdZnKV4&amp;amp;list=PL-MkzI3m7lt1aI72JiSjfWVNYnrGYZa5D" TargetMode="External" Id="rId63" /><Relationship Type="http://schemas.openxmlformats.org/officeDocument/2006/relationships/footer" Target="footer1.xml" Id="rId68" /><Relationship Type="http://schemas.openxmlformats.org/officeDocument/2006/relationships/customXml" Target="../customXml/item2.xml" Id="rId2" /><Relationship Type="http://schemas.openxmlformats.org/officeDocument/2006/relationships/hyperlink" Target="https://www.youtube.com/watch?v=VRE427znmgQ" TargetMode="External" Id="rId16" /><Relationship Type="http://schemas.openxmlformats.org/officeDocument/2006/relationships/hyperlink" Target="https://www.youtube.com/watch?v=4NFhW5Cg89o" TargetMode="External" Id="rId29" /><Relationship Type="http://schemas.openxmlformats.org/officeDocument/2006/relationships/hyperlink" Target="https://www.aikidoyuishinkai.org/wp-content/uploads/2016/12/Aikido-Yuishinkai-Test-Guideline-2014-04-01-with-links-to-videos.pdf" TargetMode="External" Id="rId11" /><Relationship Type="http://schemas.openxmlformats.org/officeDocument/2006/relationships/hyperlink" Target="https://www.youtube.com/watch?v=sX-f_5CiFjw" TargetMode="External" Id="rId24" /><Relationship Type="http://schemas.openxmlformats.org/officeDocument/2006/relationships/hyperlink" Target="https://www.youtube.com/watch?v=k5pqKEp7Qps" TargetMode="External" Id="rId32" /><Relationship Type="http://schemas.openxmlformats.org/officeDocument/2006/relationships/hyperlink" Target="https://www.youtube.com/watch?v=PHS49C94DSU" TargetMode="External" Id="rId37" /><Relationship Type="http://schemas.openxmlformats.org/officeDocument/2006/relationships/hyperlink" Target="https://www.youtube.com/watch?v=RIKB6QsAUtY" TargetMode="External" Id="rId40" /><Relationship Type="http://schemas.openxmlformats.org/officeDocument/2006/relationships/hyperlink" Target="https://www.youtube.com/watch?v=dzM_hnEj7oQ" TargetMode="External" Id="rId45" /><Relationship Type="http://schemas.openxmlformats.org/officeDocument/2006/relationships/hyperlink" Target="https://www.youtube.com/watch?v=P4e0lQ_Xf08" TargetMode="External" Id="rId53" /><Relationship Type="http://schemas.openxmlformats.org/officeDocument/2006/relationships/hyperlink" Target="https://www.youtube.com/watch?v=A3zBZYGpH7E" TargetMode="External" Id="rId58" /><Relationship Type="http://schemas.openxmlformats.org/officeDocument/2006/relationships/header" Target="header1.xml" Id="rId66" /><Relationship Type="http://schemas.openxmlformats.org/officeDocument/2006/relationships/numbering" Target="numbering.xml" Id="rId5" /><Relationship Type="http://schemas.openxmlformats.org/officeDocument/2006/relationships/hyperlink" Target="https://www.youtube.com/watch?v=0GDB9ziwEs0" TargetMode="External" Id="rId61" /><Relationship Type="http://schemas.openxmlformats.org/officeDocument/2006/relationships/hyperlink" Target="https://www.youtube.com/watch?v=ZvrzWri-GMU" TargetMode="External" Id="rId19" /><Relationship Type="http://schemas.openxmlformats.org/officeDocument/2006/relationships/hyperlink" Target="https://www.youtube.com/watch?v=lrvdDD3Yc-E" TargetMode="External" Id="rId14" /><Relationship Type="http://schemas.openxmlformats.org/officeDocument/2006/relationships/hyperlink" Target="https://www.youtube.com/watch?v=Wy522fMEqTM" TargetMode="External" Id="rId22" /><Relationship Type="http://schemas.openxmlformats.org/officeDocument/2006/relationships/hyperlink" Target="https://www.youtube.com/watch?v=WH4pLdZnKV4&amp;amp;list=PL-MkzI3m7lt1aI72JiSjfWVNYnrGYZa5D" TargetMode="External" Id="rId27" /><Relationship Type="http://schemas.openxmlformats.org/officeDocument/2006/relationships/hyperlink" Target="https://www.youtube.com/watch?v=N1NUIwqHlhI" TargetMode="External" Id="rId30" /><Relationship Type="http://schemas.openxmlformats.org/officeDocument/2006/relationships/hyperlink" Target="https://www.youtube.com/watch?v=mB2XePA12oM" TargetMode="External" Id="rId35" /><Relationship Type="http://schemas.openxmlformats.org/officeDocument/2006/relationships/hyperlink" Target="https://www.youtube.com/watch?v=0GDB9ziwEs0" TargetMode="External" Id="rId43" /><Relationship Type="http://schemas.openxmlformats.org/officeDocument/2006/relationships/hyperlink" Target="https://www.youtube.com/watch?v=3Eud4JTa6MI" TargetMode="External" Id="rId48" /><Relationship Type="http://schemas.openxmlformats.org/officeDocument/2006/relationships/hyperlink" Target="https://www.youtube.com/watch?v=dzM_hnEj7oQ" TargetMode="External" Id="rId56" /><Relationship Type="http://schemas.openxmlformats.org/officeDocument/2006/relationships/hyperlink" Target="https://www.youtube.com/watch?v=0GDB9ziwEs0" TargetMode="External" Id="rId64" /><Relationship Type="http://schemas.openxmlformats.org/officeDocument/2006/relationships/footer" Target="footer2.xml" Id="rId69" /><Relationship Type="http://schemas.openxmlformats.org/officeDocument/2006/relationships/webSettings" Target="webSettings.xml" Id="rId8" /><Relationship Type="http://schemas.openxmlformats.org/officeDocument/2006/relationships/hyperlink" Target="https://www.youtube.com/watch?v=lXq1otsZoRY" TargetMode="External" Id="rId51"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hyperlink" Target="https://www.youtube.com/watch?v=WH4pLdZnKV4&amp;amp;list=PL-MkzI3m7lt1aI72JiSjfWVNYnrGYZa5D" TargetMode="External" Id="rId12" /><Relationship Type="http://schemas.openxmlformats.org/officeDocument/2006/relationships/hyperlink" Target="https://www.youtube.com/watch?v=1nq8f9O0raU" TargetMode="External" Id="rId17" /><Relationship Type="http://schemas.openxmlformats.org/officeDocument/2006/relationships/hyperlink" Target="https://www.youtube.com/watch?v=WH4pLdZnKV4&amp;amp;list=PL-MkzI3m7lt1aI72JiSjfWVNYnrGYZa5D" TargetMode="External" Id="rId25" /><Relationship Type="http://schemas.openxmlformats.org/officeDocument/2006/relationships/hyperlink" Target="https://www.youtube.com/watch?v=Wy522fMEqTM" TargetMode="External" Id="rId33" /><Relationship Type="http://schemas.openxmlformats.org/officeDocument/2006/relationships/hyperlink" Target="https://www.youtube.com/watch?v=sX-f_5CiFjw" TargetMode="External" Id="rId38" /><Relationship Type="http://schemas.openxmlformats.org/officeDocument/2006/relationships/hyperlink" Target="https://www.youtube.com/watch?v=Mj2j2G0j_3w" TargetMode="External" Id="rId46" /><Relationship Type="http://schemas.openxmlformats.org/officeDocument/2006/relationships/hyperlink" Target="https://www.youtube.com/watch?v=3Eud4JTa6MI" TargetMode="External" Id="rId59" /><Relationship Type="http://schemas.openxmlformats.org/officeDocument/2006/relationships/header" Target="header2.xml" Id="rId67" /><Relationship Type="http://schemas.openxmlformats.org/officeDocument/2006/relationships/hyperlink" Target="https://www.youtube.com/watch?v=sb4CoFKcOcw" TargetMode="External" Id="rId20" /><Relationship Type="http://schemas.openxmlformats.org/officeDocument/2006/relationships/hyperlink" Target="https://www.youtube.com/watch?v=sX-f_5CiFjw" TargetMode="External" Id="rId41" /><Relationship Type="http://schemas.openxmlformats.org/officeDocument/2006/relationships/hyperlink" Target="https://www.youtube.com/watch?v=iPiW3hNFO_0" TargetMode="External" Id="rId54" /><Relationship Type="http://schemas.openxmlformats.org/officeDocument/2006/relationships/hyperlink" Target="https://www.youtube.com/watch?v=lXq1otsZoRY" TargetMode="External" Id="rId62" /><Relationship Type="http://schemas.openxmlformats.org/officeDocument/2006/relationships/header" Target="header3.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N1NUIwqHlhI" TargetMode="External" Id="rId15" /><Relationship Type="http://schemas.openxmlformats.org/officeDocument/2006/relationships/hyperlink" Target="https://www.youtube.com/watch?v=gnPcJFal-s0" TargetMode="External" Id="rId23" /><Relationship Type="http://schemas.openxmlformats.org/officeDocument/2006/relationships/hyperlink" Target="https://www.youtube.com/watch?v=gX9NSxyMTRw" TargetMode="External" Id="rId28" /><Relationship Type="http://schemas.openxmlformats.org/officeDocument/2006/relationships/hyperlink" Target="https://www.youtube.com/watch?v=PHS49C94DSU" TargetMode="External" Id="rId36" /><Relationship Type="http://schemas.openxmlformats.org/officeDocument/2006/relationships/hyperlink" Target="https://www.youtube.com/watch?v=WH4pLdZnKV4&amp;amp;list=PL-MkzI3m7lt1aI72JiSjfWVNYnrGYZa5D" TargetMode="External" Id="rId49" /><Relationship Type="http://schemas.openxmlformats.org/officeDocument/2006/relationships/hyperlink" Target="https://www.youtube.com/watch?v=Mj2j2G0j_3w" TargetMode="External" Id="rId57" /><Relationship Type="http://schemas.openxmlformats.org/officeDocument/2006/relationships/endnotes" Target="endnotes.xml" Id="rId10" /><Relationship Type="http://schemas.openxmlformats.org/officeDocument/2006/relationships/hyperlink" Target="https://www.youtube.com/watch?v=VRE427znmgQ" TargetMode="External" Id="rId31" /><Relationship Type="http://schemas.openxmlformats.org/officeDocument/2006/relationships/hyperlink" Target="https://www.youtube.com/watch?v=lXq1otsZoRY" TargetMode="External" Id="rId44" /><Relationship Type="http://schemas.openxmlformats.org/officeDocument/2006/relationships/hyperlink" Target="https://www.youtube.com/watch?v=pkyP39Ko_iE" TargetMode="External" Id="rId52" /><Relationship Type="http://schemas.openxmlformats.org/officeDocument/2006/relationships/hyperlink" Target="https://www.youtube.com/watch?v=WH4pLdZnKV4&amp;amp;list=PL-MkzI3m7lt1aI72JiSjfWVNYnrGYZa5D" TargetMode="External" Id="rId60" /><Relationship Type="http://schemas.openxmlformats.org/officeDocument/2006/relationships/hyperlink" Target="https://www.youtube.com/watch?v=lXq1otsZoRY" TargetMode="External" Id="rId65" /><Relationship Type="http://schemas.openxmlformats.org/officeDocument/2006/relationships/theme" Target="theme/theme1.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xcJqd0qAzGI" TargetMode="External" Id="rId13" /><Relationship Type="http://schemas.openxmlformats.org/officeDocument/2006/relationships/hyperlink" Target="https://www.youtube.com/watch?v=KgmxRtgIZz8" TargetMode="External" Id="rId18" /><Relationship Type="http://schemas.openxmlformats.org/officeDocument/2006/relationships/hyperlink" Target="https://www.youtube.com/watch?v=WH4pLdZnKV4&amp;amp;list=PL-MkzI3m7lt1aI72JiSjfWVNYnrGYZa5D" TargetMode="External" Id="rId39" /><Relationship Type="http://schemas.openxmlformats.org/officeDocument/2006/relationships/hyperlink" Target="https://www.youtube.com/watch?v=IbNn2yZCqLc" TargetMode="External" Id="rId34" /><Relationship Type="http://schemas.openxmlformats.org/officeDocument/2006/relationships/hyperlink" Target="https://www.youtube.com/watch?v=0GDB9ziwEs0" TargetMode="External" Id="rId50" /><Relationship Type="http://schemas.openxmlformats.org/officeDocument/2006/relationships/hyperlink" Target="https://www.youtube.com/watch?v=_rR3a-GAshs" TargetMode="External" Id="rId55" /><Relationship Type="http://schemas.openxmlformats.org/officeDocument/2006/relationships/settings" Target="settings.xml" Id="rId7" /><Relationship Type="http://schemas.openxmlformats.org/officeDocument/2006/relationships/footer" Target="footer3.xml" Id="rId7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BDAFD9FC2754F9F899747AA276EEC" ma:contentTypeVersion="13" ma:contentTypeDescription="Create a new document." ma:contentTypeScope="" ma:versionID="6ce212237012e76c8124a179b57311c7">
  <xsd:schema xmlns:xsd="http://www.w3.org/2001/XMLSchema" xmlns:xs="http://www.w3.org/2001/XMLSchema" xmlns:p="http://schemas.microsoft.com/office/2006/metadata/properties" xmlns:ns3="fac2e808-00af-4ed0-90a4-b1ba0c067122" xmlns:ns4="5637cdf7-efbf-43c3-a6a7-214b1c10a223" targetNamespace="http://schemas.microsoft.com/office/2006/metadata/properties" ma:root="true" ma:fieldsID="ed13a67c6a9abf0c1fff79ba7871d443" ns3:_="" ns4:_="">
    <xsd:import namespace="fac2e808-00af-4ed0-90a4-b1ba0c067122"/>
    <xsd:import namespace="5637cdf7-efbf-43c3-a6a7-214b1c10a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2e808-00af-4ed0-90a4-b1ba0c0671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7cdf7-efbf-43c3-a6a7-214b1c10a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F29A-EC3F-4454-B5B2-CF826E060CB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8BAEEA-3D57-4098-9BD3-2021870A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2e808-00af-4ed0-90a4-b1ba0c067122"/>
    <ds:schemaRef ds:uri="5637cdf7-efbf-43c3-a6a7-214b1c10a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A2772-6DB9-4D4A-BCA0-5B641377BB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West</dc:creator>
  <keywords/>
  <dc:description/>
  <lastModifiedBy>Sierra Abrams</lastModifiedBy>
  <revision>5</revision>
  <lastPrinted>2020-03-02T21:09:00.0000000Z</lastPrinted>
  <dcterms:created xsi:type="dcterms:W3CDTF">2022-10-08T17:49:00.0000000Z</dcterms:created>
  <dcterms:modified xsi:type="dcterms:W3CDTF">2025-03-23T00:58:57.2583342Z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0x010100878BDAFD9FC2754F9F899747AA276EEC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